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584F92" w14:textId="4D523E0F" w:rsidR="009D5173" w:rsidRDefault="009D5173" w:rsidP="00657F13">
      <w:pPr>
        <w:spacing w:before="120" w:after="120"/>
        <w:jc w:val="center"/>
        <w:rPr>
          <w:b/>
          <w:bCs/>
        </w:rPr>
      </w:pPr>
      <w:r>
        <w:rPr>
          <w:b/>
          <w:bCs/>
        </w:rPr>
        <w:t xml:space="preserve">WNIOSEK O WYPŁATĘ DIETY DLA MĘŻA ZAUFANIA WYZNACZONEGO </w:t>
      </w:r>
      <w:r>
        <w:rPr>
          <w:b/>
          <w:bCs/>
        </w:rPr>
        <w:br/>
        <w:t>DO OBWODOWEJ KOMISJI WYBORCZEJ</w:t>
      </w:r>
      <w:r w:rsidR="00657F13">
        <w:rPr>
          <w:b/>
          <w:bCs/>
        </w:rPr>
        <w:t xml:space="preserve"> NR ………………… w RACIBORZU</w:t>
      </w:r>
    </w:p>
    <w:p w14:paraId="1779A5E9" w14:textId="65B28BDE" w:rsidR="00657F13" w:rsidRPr="00657F13" w:rsidRDefault="00657F13" w:rsidP="00657F13">
      <w:pPr>
        <w:ind w:firstLine="6521"/>
        <w:rPr>
          <w:sz w:val="16"/>
          <w:szCs w:val="16"/>
        </w:rPr>
      </w:pPr>
      <w:r w:rsidRPr="00657F13">
        <w:rPr>
          <w:sz w:val="16"/>
          <w:szCs w:val="16"/>
        </w:rPr>
        <w:t>(numer OKW)</w:t>
      </w:r>
    </w:p>
    <w:p w14:paraId="4335C6D9" w14:textId="53BF010D" w:rsidR="009D5173" w:rsidRDefault="009D5173" w:rsidP="009D5173">
      <w:pPr>
        <w:jc w:val="center"/>
        <w:rPr>
          <w:b/>
          <w:bCs/>
        </w:rPr>
      </w:pPr>
      <w:r>
        <w:rPr>
          <w:b/>
          <w:bCs/>
        </w:rPr>
        <w:t xml:space="preserve">W WYBORACH </w:t>
      </w:r>
      <w:r w:rsidR="00B055F3">
        <w:rPr>
          <w:b/>
          <w:bCs/>
        </w:rPr>
        <w:t xml:space="preserve">PREZYDENTA RZECZYPOSPOLITEJ POLSKIEJ </w:t>
      </w:r>
      <w:r w:rsidR="00B055F3">
        <w:rPr>
          <w:b/>
          <w:bCs/>
        </w:rPr>
        <w:br/>
      </w:r>
      <w:r w:rsidR="002A0E66">
        <w:rPr>
          <w:b/>
          <w:bCs/>
        </w:rPr>
        <w:t>W GŁOSOWANIU PONOWNYM W DNIU 1 CZERWCA</w:t>
      </w:r>
      <w:r w:rsidR="00441052">
        <w:rPr>
          <w:b/>
          <w:bCs/>
        </w:rPr>
        <w:t xml:space="preserve"> </w:t>
      </w:r>
      <w:r w:rsidR="002A0E66">
        <w:rPr>
          <w:b/>
          <w:bCs/>
        </w:rPr>
        <w:t>2025 ROKU</w:t>
      </w:r>
    </w:p>
    <w:p w14:paraId="1F720651" w14:textId="77777777" w:rsidR="00657F13" w:rsidRDefault="00657F13" w:rsidP="009D5173">
      <w:pPr>
        <w:jc w:val="center"/>
        <w:rPr>
          <w:b/>
          <w:bCs/>
        </w:rPr>
      </w:pPr>
    </w:p>
    <w:p w14:paraId="7D3874B7" w14:textId="77777777" w:rsidR="00657F13" w:rsidRDefault="00657F13" w:rsidP="00657F13">
      <w:pPr>
        <w:jc w:val="both"/>
        <w:rPr>
          <w:b/>
          <w:bCs/>
        </w:rPr>
      </w:pPr>
    </w:p>
    <w:p w14:paraId="3B01883A" w14:textId="77777777" w:rsidR="0020152C" w:rsidRDefault="0020152C">
      <w:pPr>
        <w:pStyle w:val="Nagwek10"/>
        <w:spacing w:line="240" w:lineRule="auto"/>
        <w:jc w:val="left"/>
        <w:rPr>
          <w:sz w:val="18"/>
          <w:szCs w:val="18"/>
        </w:rPr>
      </w:pPr>
    </w:p>
    <w:p w14:paraId="0F3AC76D" w14:textId="56926BA0" w:rsidR="0020152C" w:rsidRDefault="00000000">
      <w:pPr>
        <w:pStyle w:val="Tekstpodstawowy"/>
        <w:spacing w:line="360" w:lineRule="auto"/>
      </w:pPr>
      <w:r>
        <w:rPr>
          <w:sz w:val="20"/>
        </w:rPr>
        <w:t>Nazwisko ....................................................................</w:t>
      </w:r>
      <w:r w:rsidR="009D5173">
        <w:rPr>
          <w:sz w:val="20"/>
        </w:rPr>
        <w:t>...</w:t>
      </w:r>
      <w:r>
        <w:rPr>
          <w:sz w:val="20"/>
        </w:rPr>
        <w:t>....                  Imię ………………………</w:t>
      </w:r>
      <w:r w:rsidR="009D5173">
        <w:rPr>
          <w:sz w:val="20"/>
        </w:rPr>
        <w:t>………….</w:t>
      </w:r>
      <w:r>
        <w:rPr>
          <w:sz w:val="20"/>
        </w:rPr>
        <w:t>…………………</w:t>
      </w:r>
    </w:p>
    <w:p w14:paraId="5D0166CE" w14:textId="77777777" w:rsidR="0020152C" w:rsidRDefault="0020152C">
      <w:pPr>
        <w:spacing w:line="360" w:lineRule="auto"/>
        <w:rPr>
          <w:sz w:val="16"/>
          <w:szCs w:val="16"/>
        </w:rPr>
      </w:pPr>
    </w:p>
    <w:p w14:paraId="19D1CE3F" w14:textId="4D9670AA" w:rsidR="0020152C" w:rsidRDefault="00000000">
      <w:r>
        <w:rPr>
          <w:sz w:val="20"/>
        </w:rPr>
        <w:t>Data urodzenia    ................</w:t>
      </w:r>
      <w:r w:rsidR="009D5173">
        <w:rPr>
          <w:sz w:val="20"/>
        </w:rPr>
        <w:t>....</w:t>
      </w:r>
      <w:r>
        <w:rPr>
          <w:sz w:val="20"/>
        </w:rPr>
        <w:t>.............…                                             nr telefonu  ** ………………………</w:t>
      </w:r>
      <w:r w:rsidR="009D5173">
        <w:rPr>
          <w:sz w:val="20"/>
        </w:rPr>
        <w:t>………….</w:t>
      </w:r>
      <w:r>
        <w:rPr>
          <w:sz w:val="20"/>
        </w:rPr>
        <w:t>………</w:t>
      </w:r>
    </w:p>
    <w:p w14:paraId="20E1FF76" w14:textId="77777777" w:rsidR="0020152C" w:rsidRDefault="00000000">
      <w:r>
        <w:rPr>
          <w:sz w:val="20"/>
        </w:rPr>
        <w:tab/>
      </w:r>
      <w:r>
        <w:rPr>
          <w:sz w:val="20"/>
        </w:rPr>
        <w:tab/>
      </w:r>
      <w:r>
        <w:rPr>
          <w:sz w:val="20"/>
        </w:rPr>
        <w:tab/>
      </w:r>
      <w:r>
        <w:rPr>
          <w:sz w:val="20"/>
        </w:rPr>
        <w:tab/>
      </w:r>
      <w:r>
        <w:rPr>
          <w:sz w:val="20"/>
        </w:rPr>
        <w:tab/>
      </w:r>
      <w:r>
        <w:rPr>
          <w:sz w:val="20"/>
        </w:rPr>
        <w:tab/>
      </w:r>
      <w:r>
        <w:rPr>
          <w:sz w:val="20"/>
        </w:rPr>
        <w:tab/>
      </w:r>
      <w:r>
        <w:rPr>
          <w:sz w:val="16"/>
          <w:szCs w:val="16"/>
        </w:rPr>
        <w:t xml:space="preserve">                                        (nieobowiązkowe)</w:t>
      </w:r>
    </w:p>
    <w:p w14:paraId="19120AAA" w14:textId="530B3A3B" w:rsidR="0020152C" w:rsidRDefault="000E451F">
      <w:pPr>
        <w:spacing w:line="360" w:lineRule="auto"/>
        <w:rPr>
          <w:sz w:val="20"/>
        </w:rPr>
      </w:pPr>
      <w:r>
        <w:rPr>
          <w:noProof/>
        </w:rPr>
        <mc:AlternateContent>
          <mc:Choice Requires="wps">
            <w:drawing>
              <wp:anchor distT="0" distB="0" distL="89535" distR="89535" simplePos="0" relativeHeight="251658240" behindDoc="0" locked="0" layoutInCell="1" allowOverlap="1" wp14:anchorId="00A1A12A" wp14:editId="0D9AF046">
                <wp:simplePos x="0" y="0"/>
                <wp:positionH relativeFrom="page">
                  <wp:posOffset>1399540</wp:posOffset>
                </wp:positionH>
                <wp:positionV relativeFrom="paragraph">
                  <wp:posOffset>201295</wp:posOffset>
                </wp:positionV>
                <wp:extent cx="3571875" cy="419100"/>
                <wp:effectExtent l="0" t="0" r="0" b="0"/>
                <wp:wrapSquare wrapText="bothSides"/>
                <wp:docPr id="7511130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6"/>
                              <w:gridCol w:w="416"/>
                              <w:gridCol w:w="416"/>
                              <w:gridCol w:w="416"/>
                              <w:gridCol w:w="416"/>
                              <w:gridCol w:w="416"/>
                              <w:gridCol w:w="416"/>
                              <w:gridCol w:w="416"/>
                              <w:gridCol w:w="416"/>
                              <w:gridCol w:w="416"/>
                              <w:gridCol w:w="416"/>
                            </w:tblGrid>
                            <w:tr w:rsidR="000E451F" w14:paraId="295D075D" w14:textId="6913E98B" w:rsidTr="000E451F">
                              <w:tc>
                                <w:tcPr>
                                  <w:tcW w:w="416" w:type="dxa"/>
                                  <w:tcBorders>
                                    <w:top w:val="single" w:sz="4" w:space="0" w:color="000000"/>
                                    <w:left w:val="single" w:sz="4" w:space="0" w:color="000000"/>
                                    <w:bottom w:val="single" w:sz="4" w:space="0" w:color="000000"/>
                                  </w:tcBorders>
                                  <w:shd w:val="clear" w:color="auto" w:fill="auto"/>
                                </w:tcPr>
                                <w:p w14:paraId="4B89DEE7"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75217B70"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434B014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10287A3E"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087855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923D5BA"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8B8A13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15E89B8"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279C1A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6E21522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right w:val="single" w:sz="4" w:space="0" w:color="auto"/>
                                  </w:tcBorders>
                                </w:tcPr>
                                <w:p w14:paraId="3BF36B50" w14:textId="77777777" w:rsidR="000E451F" w:rsidRDefault="000E451F">
                                  <w:pPr>
                                    <w:snapToGrid w:val="0"/>
                                    <w:rPr>
                                      <w:sz w:val="40"/>
                                      <w:szCs w:val="40"/>
                                    </w:rPr>
                                  </w:pPr>
                                </w:p>
                              </w:tc>
                            </w:tr>
                          </w:tbl>
                          <w:p w14:paraId="70F04629" w14:textId="77777777" w:rsidR="0020152C" w:rsidRDefault="00000000">
                            <w:r>
                              <w:t xml:space="preserve"> </w:t>
                            </w: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A12A" id="_x0000_t202" coordsize="21600,21600" o:spt="202" path="m,l,21600r21600,l21600,xe">
                <v:stroke joinstyle="miter"/>
                <v:path gradientshapeok="t" o:connecttype="rect"/>
              </v:shapetype>
              <v:shape id="Text Box 3" o:spid="_x0000_s1026" type="#_x0000_t202" style="position:absolute;margin-left:110.2pt;margin-top:15.85pt;width:281.25pt;height:33pt;z-index:25165824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" stroked="f">
                <v:textbox inset=".7pt,.7pt,.7pt,.7pt">
                  <w:txbxContent>
                    <w:tbl>
                      <w:tblPr>
                        <w:tblW w:w="0" w:type="auto"/>
                        <w:tblInd w:w="108" w:type="dxa"/>
                        <w:tblLayout w:type="fixed"/>
                        <w:tblLook w:val="0000" w:firstRow="0" w:lastRow="0" w:firstColumn="0" w:lastColumn="0" w:noHBand="0" w:noVBand="0"/>
                      </w:tblPr>
                      <w:tblGrid>
                        <w:gridCol w:w="416"/>
                        <w:gridCol w:w="416"/>
                        <w:gridCol w:w="416"/>
                        <w:gridCol w:w="416"/>
                        <w:gridCol w:w="416"/>
                        <w:gridCol w:w="416"/>
                        <w:gridCol w:w="416"/>
                        <w:gridCol w:w="416"/>
                        <w:gridCol w:w="416"/>
                        <w:gridCol w:w="416"/>
                        <w:gridCol w:w="416"/>
                      </w:tblGrid>
                      <w:tr w:rsidR="000E451F" w14:paraId="295D075D" w14:textId="6913E98B" w:rsidTr="000E451F">
                        <w:tc>
                          <w:tcPr>
                            <w:tcW w:w="416" w:type="dxa"/>
                            <w:tcBorders>
                              <w:top w:val="single" w:sz="4" w:space="0" w:color="000000"/>
                              <w:left w:val="single" w:sz="4" w:space="0" w:color="000000"/>
                              <w:bottom w:val="single" w:sz="4" w:space="0" w:color="000000"/>
                            </w:tcBorders>
                            <w:shd w:val="clear" w:color="auto" w:fill="auto"/>
                          </w:tcPr>
                          <w:p w14:paraId="4B89DEE7"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75217B70"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434B014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10287A3E"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087855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923D5BA"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8B8A13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15E89B8"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279C1A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6E21522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right w:val="single" w:sz="4" w:space="0" w:color="auto"/>
                            </w:tcBorders>
                          </w:tcPr>
                          <w:p w14:paraId="3BF36B50" w14:textId="77777777" w:rsidR="000E451F" w:rsidRDefault="000E451F">
                            <w:pPr>
                              <w:snapToGrid w:val="0"/>
                              <w:rPr>
                                <w:sz w:val="40"/>
                                <w:szCs w:val="40"/>
                              </w:rPr>
                            </w:pPr>
                          </w:p>
                        </w:tc>
                      </w:tr>
                    </w:tbl>
                    <w:p w14:paraId="70F04629" w14:textId="77777777" w:rsidR="0020152C" w:rsidRDefault="00000000">
                      <w:r>
                        <w:t xml:space="preserve"> </w:t>
                      </w:r>
                    </w:p>
                  </w:txbxContent>
                </v:textbox>
                <w10:wrap type="square" anchorx="page"/>
              </v:shape>
            </w:pict>
          </mc:Fallback>
        </mc:AlternateContent>
      </w:r>
    </w:p>
    <w:p w14:paraId="642FE975" w14:textId="20901891" w:rsidR="0020152C" w:rsidRDefault="00607443">
      <w:pPr>
        <w:spacing w:line="360" w:lineRule="auto"/>
      </w:pPr>
      <w:r>
        <w:rPr>
          <w:sz w:val="20"/>
        </w:rPr>
        <w:t xml:space="preserve">Nr PESEL       </w:t>
      </w:r>
    </w:p>
    <w:p w14:paraId="1D1C1535" w14:textId="77777777" w:rsidR="0020152C" w:rsidRDefault="0020152C">
      <w:pPr>
        <w:spacing w:line="360" w:lineRule="auto"/>
        <w:rPr>
          <w:sz w:val="16"/>
          <w:szCs w:val="16"/>
        </w:rPr>
      </w:pPr>
    </w:p>
    <w:p w14:paraId="08EDEF4A" w14:textId="77777777" w:rsidR="000E451F" w:rsidRDefault="000E451F">
      <w:pPr>
        <w:spacing w:line="360" w:lineRule="auto"/>
        <w:rPr>
          <w:sz w:val="20"/>
        </w:rPr>
      </w:pPr>
    </w:p>
    <w:p w14:paraId="596654B7" w14:textId="61490D1D" w:rsidR="0020152C" w:rsidRDefault="00000000">
      <w:pPr>
        <w:spacing w:line="360" w:lineRule="auto"/>
      </w:pPr>
      <w:r>
        <w:rPr>
          <w:sz w:val="20"/>
        </w:rPr>
        <w:t>Miejsce za</w:t>
      </w:r>
      <w:r w:rsidR="000E451F">
        <w:rPr>
          <w:sz w:val="20"/>
        </w:rPr>
        <w:t>meldowania</w:t>
      </w:r>
      <w:r>
        <w:rPr>
          <w:sz w:val="20"/>
        </w:rPr>
        <w:t xml:space="preserve">: </w:t>
      </w:r>
    </w:p>
    <w:p w14:paraId="45CCCEBD" w14:textId="77777777" w:rsidR="0020152C" w:rsidRDefault="0020152C">
      <w:pPr>
        <w:spacing w:line="360" w:lineRule="auto"/>
        <w:rPr>
          <w:sz w:val="16"/>
          <w:szCs w:val="16"/>
        </w:rPr>
      </w:pPr>
    </w:p>
    <w:p w14:paraId="5D2415D4" w14:textId="2BB7B1EF" w:rsidR="0020152C" w:rsidRDefault="00000000">
      <w:pPr>
        <w:spacing w:line="360" w:lineRule="auto"/>
      </w:pPr>
      <w:r>
        <w:rPr>
          <w:sz w:val="20"/>
        </w:rPr>
        <w:t>Miejscowość  ..............................</w:t>
      </w:r>
      <w:r w:rsidR="009D5173">
        <w:rPr>
          <w:sz w:val="20"/>
        </w:rPr>
        <w:t>................</w:t>
      </w:r>
      <w:r>
        <w:rPr>
          <w:sz w:val="20"/>
        </w:rPr>
        <w:t>...............................                      Kod  pocztowy  ...........</w:t>
      </w:r>
      <w:r w:rsidR="009D5173">
        <w:rPr>
          <w:sz w:val="20"/>
        </w:rPr>
        <w:t>......................</w:t>
      </w:r>
      <w:r>
        <w:rPr>
          <w:sz w:val="20"/>
        </w:rPr>
        <w:t xml:space="preserve">................                                                     </w:t>
      </w:r>
    </w:p>
    <w:p w14:paraId="4C6658CE" w14:textId="77777777" w:rsidR="0020152C" w:rsidRDefault="0020152C">
      <w:pPr>
        <w:spacing w:line="360" w:lineRule="auto"/>
        <w:rPr>
          <w:sz w:val="16"/>
          <w:szCs w:val="16"/>
        </w:rPr>
      </w:pPr>
    </w:p>
    <w:p w14:paraId="0D69BB2B" w14:textId="7FED3156" w:rsidR="0020152C" w:rsidRDefault="00000000">
      <w:pPr>
        <w:spacing w:line="360" w:lineRule="auto"/>
      </w:pPr>
      <w:r>
        <w:rPr>
          <w:sz w:val="20"/>
        </w:rPr>
        <w:t>ulica  ..................................</w:t>
      </w:r>
      <w:r w:rsidR="00657F13">
        <w:rPr>
          <w:sz w:val="20"/>
        </w:rPr>
        <w:t>....................</w:t>
      </w:r>
      <w:r>
        <w:rPr>
          <w:sz w:val="20"/>
        </w:rPr>
        <w:t>.......                                                       nr domu ............       nr mieszkania  .............</w:t>
      </w:r>
    </w:p>
    <w:p w14:paraId="2C3E1C6A" w14:textId="77777777" w:rsidR="0020152C" w:rsidRDefault="0020152C">
      <w:pPr>
        <w:spacing w:line="360" w:lineRule="auto"/>
        <w:rPr>
          <w:sz w:val="16"/>
          <w:szCs w:val="16"/>
        </w:rPr>
      </w:pPr>
    </w:p>
    <w:p w14:paraId="65D4E666" w14:textId="69F6F137" w:rsidR="0020152C" w:rsidRDefault="00000000">
      <w:pPr>
        <w:spacing w:line="360" w:lineRule="auto"/>
      </w:pPr>
      <w:r>
        <w:rPr>
          <w:sz w:val="20"/>
        </w:rPr>
        <w:t>Gmina  ..........................................</w:t>
      </w:r>
      <w:r w:rsidR="00657F13">
        <w:rPr>
          <w:sz w:val="20"/>
        </w:rPr>
        <w:t>..................</w:t>
      </w:r>
      <w:r>
        <w:rPr>
          <w:sz w:val="20"/>
        </w:rPr>
        <w:t>...................                                Poczta  ............................................................</w:t>
      </w:r>
    </w:p>
    <w:p w14:paraId="3397B35E" w14:textId="77777777" w:rsidR="0020152C" w:rsidRDefault="0020152C">
      <w:pPr>
        <w:spacing w:line="360" w:lineRule="auto"/>
        <w:rPr>
          <w:sz w:val="16"/>
          <w:szCs w:val="16"/>
        </w:rPr>
      </w:pPr>
    </w:p>
    <w:p w14:paraId="5DC8EE98" w14:textId="5417CF3C" w:rsidR="0020152C" w:rsidRDefault="00000000">
      <w:pPr>
        <w:spacing w:line="360" w:lineRule="auto"/>
      </w:pPr>
      <w:r>
        <w:rPr>
          <w:sz w:val="20"/>
        </w:rPr>
        <w:t>Powiat....................................................</w:t>
      </w:r>
      <w:r w:rsidR="00657F13">
        <w:rPr>
          <w:sz w:val="20"/>
        </w:rPr>
        <w:t>..</w:t>
      </w:r>
      <w:r>
        <w:rPr>
          <w:sz w:val="20"/>
        </w:rPr>
        <w:t>...................….                  Województwo.......................</w:t>
      </w:r>
      <w:r w:rsidR="00657F13">
        <w:rPr>
          <w:sz w:val="20"/>
        </w:rPr>
        <w:t>................</w:t>
      </w:r>
      <w:r>
        <w:rPr>
          <w:sz w:val="20"/>
        </w:rPr>
        <w:t>...........................</w:t>
      </w:r>
    </w:p>
    <w:p w14:paraId="00762812" w14:textId="77777777" w:rsidR="0020152C" w:rsidRDefault="0020152C">
      <w:pPr>
        <w:spacing w:line="360" w:lineRule="auto"/>
        <w:rPr>
          <w:sz w:val="16"/>
          <w:szCs w:val="16"/>
        </w:rPr>
      </w:pPr>
    </w:p>
    <w:p w14:paraId="4FEBEEC3" w14:textId="2683D708" w:rsidR="0020152C" w:rsidRDefault="00000000">
      <w:pPr>
        <w:spacing w:line="360" w:lineRule="auto"/>
      </w:pPr>
      <w:r>
        <w:rPr>
          <w:sz w:val="20"/>
        </w:rPr>
        <w:t>Oddział NFZ  (KASA  CHORYCH)    …………………………………………………………</w:t>
      </w:r>
      <w:r w:rsidR="00657F13">
        <w:rPr>
          <w:sz w:val="20"/>
        </w:rPr>
        <w:t>…………...</w:t>
      </w:r>
      <w:r>
        <w:rPr>
          <w:sz w:val="20"/>
        </w:rPr>
        <w:t xml:space="preserve">………………...                                      </w:t>
      </w:r>
    </w:p>
    <w:p w14:paraId="29339FD6" w14:textId="77777777" w:rsidR="0020152C" w:rsidRDefault="0020152C">
      <w:pPr>
        <w:spacing w:line="360" w:lineRule="auto"/>
        <w:rPr>
          <w:sz w:val="16"/>
          <w:szCs w:val="16"/>
        </w:rPr>
      </w:pPr>
    </w:p>
    <w:p w14:paraId="3C879063" w14:textId="6BACEBBB" w:rsidR="0020152C" w:rsidRDefault="00000000">
      <w:pPr>
        <w:spacing w:line="360" w:lineRule="auto"/>
      </w:pPr>
      <w:r>
        <w:rPr>
          <w:sz w:val="20"/>
        </w:rPr>
        <w:t>Urząd Skarbowy w  ......................................................                  ulica  ................................</w:t>
      </w:r>
      <w:r w:rsidR="00657F13">
        <w:rPr>
          <w:sz w:val="20"/>
        </w:rPr>
        <w:t>..................</w:t>
      </w:r>
      <w:r>
        <w:rPr>
          <w:sz w:val="20"/>
        </w:rPr>
        <w:t>................................</w:t>
      </w:r>
    </w:p>
    <w:p w14:paraId="37BAEFEB" w14:textId="77777777" w:rsidR="0020152C" w:rsidRDefault="0020152C">
      <w:pPr>
        <w:rPr>
          <w:sz w:val="16"/>
          <w:szCs w:val="16"/>
        </w:rPr>
      </w:pPr>
    </w:p>
    <w:p w14:paraId="34E4CACC" w14:textId="5CA98B11" w:rsidR="0020152C" w:rsidRDefault="00000000">
      <w:pPr>
        <w:rPr>
          <w:sz w:val="16"/>
          <w:szCs w:val="16"/>
        </w:rPr>
      </w:pPr>
      <w:r>
        <w:rPr>
          <w:sz w:val="20"/>
        </w:rPr>
        <w:t>Nazwa banku  ………………………………………………………………………………………….……</w:t>
      </w:r>
      <w:r w:rsidR="00657F13">
        <w:rPr>
          <w:sz w:val="20"/>
        </w:rPr>
        <w:t>…………………</w:t>
      </w:r>
    </w:p>
    <w:p w14:paraId="4844BFA3" w14:textId="5ECAB34D" w:rsidR="0020152C" w:rsidRDefault="00000000">
      <w:r>
        <w:rPr>
          <w:sz w:val="20"/>
        </w:rPr>
        <w:t>Numer rachunku bankowego na który zostanie przekazane wynagrodzenie  (jestem właścicielem / współwłaścicielem rachunku bankowego)*.</w:t>
      </w:r>
    </w:p>
    <w:p w14:paraId="1078ADA7" w14:textId="77777777" w:rsidR="0020152C" w:rsidRDefault="0020152C">
      <w:pPr>
        <w:rPr>
          <w:sz w:val="20"/>
        </w:rPr>
      </w:pPr>
    </w:p>
    <w:tbl>
      <w:tblPr>
        <w:tblW w:w="0" w:type="auto"/>
        <w:tblInd w:w="-230" w:type="dxa"/>
        <w:tblLayout w:type="fixed"/>
        <w:tblLook w:val="0000" w:firstRow="0" w:lastRow="0" w:firstColumn="0" w:lastColumn="0" w:noHBand="0" w:noVBand="0"/>
      </w:tblPr>
      <w:tblGrid>
        <w:gridCol w:w="393"/>
        <w:gridCol w:w="393"/>
        <w:gridCol w:w="393"/>
        <w:gridCol w:w="393"/>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gridCol w:w="453"/>
      </w:tblGrid>
      <w:tr w:rsidR="0020152C" w14:paraId="773330E8" w14:textId="77777777" w:rsidTr="009D5173">
        <w:tc>
          <w:tcPr>
            <w:tcW w:w="393" w:type="dxa"/>
            <w:tcBorders>
              <w:top w:val="single" w:sz="4" w:space="0" w:color="000000"/>
              <w:left w:val="single" w:sz="4" w:space="0" w:color="000000"/>
              <w:bottom w:val="single" w:sz="4" w:space="0" w:color="000000"/>
            </w:tcBorders>
            <w:shd w:val="clear" w:color="auto" w:fill="auto"/>
          </w:tcPr>
          <w:p w14:paraId="00AAA68E"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2DC4429F"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5D3C879B"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62B3356"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25D73A8"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062AF955"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39ABEAC0"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13599C6C"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6FD29873"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D2F5CF9"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1D0EBD90"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598AEF97"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42164920"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6C001F39"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5BBABC4D"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5D6B3B6"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38B90983"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DAEA981"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A97535"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0246B3"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125F0FB5"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63EA3B97"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BFCE979"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9583BA"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2EB35F6" w14:textId="77777777" w:rsidR="0020152C" w:rsidRDefault="0020152C">
            <w:pPr>
              <w:snapToGrid w:val="0"/>
              <w:rPr>
                <w:sz w:val="40"/>
                <w:szCs w:val="4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481EB78" w14:textId="77777777" w:rsidR="0020152C" w:rsidRDefault="0020152C">
            <w:pPr>
              <w:snapToGrid w:val="0"/>
              <w:rPr>
                <w:sz w:val="40"/>
                <w:szCs w:val="40"/>
              </w:rPr>
            </w:pPr>
          </w:p>
        </w:tc>
      </w:tr>
    </w:tbl>
    <w:p w14:paraId="01E83E14" w14:textId="77777777" w:rsidR="0020152C" w:rsidRDefault="0020152C">
      <w:pPr>
        <w:rPr>
          <w:b/>
          <w:sz w:val="20"/>
        </w:rPr>
      </w:pPr>
    </w:p>
    <w:p w14:paraId="45A23A3D" w14:textId="2314951E" w:rsidR="0020152C" w:rsidRDefault="00000000">
      <w:r>
        <w:rPr>
          <w:b/>
          <w:sz w:val="20"/>
        </w:rPr>
        <w:t>...........................................................................................................................................................</w:t>
      </w:r>
      <w:r w:rsidR="00657F13">
        <w:rPr>
          <w:b/>
          <w:sz w:val="20"/>
        </w:rPr>
        <w:t>.............................</w:t>
      </w:r>
      <w:r>
        <w:rPr>
          <w:b/>
          <w:sz w:val="20"/>
        </w:rPr>
        <w:t>............</w:t>
      </w:r>
    </w:p>
    <w:p w14:paraId="7BA1201C" w14:textId="77777777" w:rsidR="0020152C" w:rsidRDefault="00000000">
      <w:r>
        <w:rPr>
          <w:sz w:val="20"/>
        </w:rPr>
        <w:t>Adres do celów korespondencyjnych, na który Urząd Miasta prześle informację roczną   PIT  11</w:t>
      </w:r>
    </w:p>
    <w:p w14:paraId="6F59BCDE" w14:textId="4F34879E" w:rsidR="0020152C" w:rsidRDefault="00000000">
      <w:r>
        <w:rPr>
          <w:sz w:val="20"/>
          <w:u w:val="single"/>
        </w:rPr>
        <w:t xml:space="preserve"> </w:t>
      </w:r>
      <w:r>
        <w:rPr>
          <w:b/>
          <w:sz w:val="20"/>
          <w:u w:val="single"/>
        </w:rPr>
        <w:t xml:space="preserve">(Proszę wpisać o ile jest inny niż </w:t>
      </w:r>
      <w:r w:rsidR="000E451F">
        <w:rPr>
          <w:b/>
          <w:sz w:val="20"/>
          <w:u w:val="single"/>
        </w:rPr>
        <w:t>adres zameldowania</w:t>
      </w:r>
      <w:r>
        <w:rPr>
          <w:b/>
          <w:sz w:val="20"/>
          <w:u w:val="single"/>
        </w:rPr>
        <w:t>):</w:t>
      </w:r>
    </w:p>
    <w:p w14:paraId="60AF83A9" w14:textId="77777777" w:rsidR="0020152C" w:rsidRDefault="0020152C">
      <w:pPr>
        <w:rPr>
          <w:b/>
          <w:sz w:val="22"/>
          <w:szCs w:val="22"/>
          <w:u w:val="single"/>
        </w:rPr>
      </w:pPr>
    </w:p>
    <w:p w14:paraId="485AE3B4" w14:textId="77777777" w:rsidR="0020152C" w:rsidRDefault="00000000">
      <w:pPr>
        <w:jc w:val="both"/>
      </w:pPr>
      <w:r>
        <w:rPr>
          <w:sz w:val="22"/>
          <w:szCs w:val="22"/>
          <w:u w:val="single"/>
        </w:rPr>
        <w:t xml:space="preserve">Informujemy, że Urząd Miasta Racibórz może przekazać informację o przychodach </w:t>
      </w:r>
      <w:r>
        <w:rPr>
          <w:b/>
          <w:bCs/>
          <w:sz w:val="24"/>
          <w:szCs w:val="24"/>
          <w:u w:val="single"/>
        </w:rPr>
        <w:t>(PIT-11)</w:t>
      </w:r>
      <w:r>
        <w:rPr>
          <w:sz w:val="22"/>
          <w:szCs w:val="22"/>
          <w:u w:val="single"/>
        </w:rPr>
        <w:t xml:space="preserve"> drogą elektroniczną, po wyrażeniu przez Pana / Panią zgody poprzez wypełnienie poniższych danych.</w:t>
      </w:r>
    </w:p>
    <w:p w14:paraId="61DE4D26" w14:textId="77777777" w:rsidR="0020152C" w:rsidRDefault="0020152C">
      <w:pPr>
        <w:jc w:val="both"/>
        <w:rPr>
          <w:b/>
          <w:sz w:val="16"/>
          <w:szCs w:val="16"/>
          <w:u w:val="single"/>
          <w:shd w:val="clear" w:color="auto" w:fill="FFFF99"/>
        </w:rPr>
      </w:pPr>
    </w:p>
    <w:p w14:paraId="2842A610" w14:textId="77777777" w:rsidR="0020152C" w:rsidRDefault="00000000">
      <w:pPr>
        <w:jc w:val="both"/>
      </w:pPr>
      <w:r>
        <w:rPr>
          <w:b/>
          <w:sz w:val="22"/>
          <w:szCs w:val="22"/>
        </w:rPr>
        <w:t xml:space="preserve">Wyrażam zgodę na przekazanie </w:t>
      </w:r>
      <w:r>
        <w:rPr>
          <w:b/>
          <w:bCs/>
          <w:sz w:val="22"/>
          <w:szCs w:val="22"/>
        </w:rPr>
        <w:t xml:space="preserve">drogą elektroniczną informacji o przychodach </w:t>
      </w:r>
      <w:r>
        <w:rPr>
          <w:sz w:val="22"/>
          <w:szCs w:val="22"/>
        </w:rPr>
        <w:t xml:space="preserve">z innych źródeł oraz  o dochodach i pobranych zaliczkach  na podatek dochodowy </w:t>
      </w:r>
      <w:r>
        <w:rPr>
          <w:b/>
          <w:bCs/>
          <w:sz w:val="24"/>
          <w:szCs w:val="24"/>
          <w:u w:val="single"/>
        </w:rPr>
        <w:t>(</w:t>
      </w:r>
      <w:r>
        <w:rPr>
          <w:b/>
          <w:sz w:val="24"/>
          <w:szCs w:val="24"/>
          <w:u w:val="single"/>
        </w:rPr>
        <w:t xml:space="preserve">PIT-11) </w:t>
      </w:r>
      <w:r>
        <w:rPr>
          <w:b/>
          <w:sz w:val="22"/>
          <w:szCs w:val="22"/>
        </w:rPr>
        <w:t xml:space="preserve"> </w:t>
      </w:r>
      <w:r>
        <w:rPr>
          <w:sz w:val="22"/>
          <w:szCs w:val="22"/>
        </w:rPr>
        <w:t xml:space="preserve">na mój adres e-mail </w:t>
      </w:r>
      <w:r>
        <w:rPr>
          <w:b/>
          <w:sz w:val="22"/>
          <w:szCs w:val="22"/>
        </w:rPr>
        <w:t xml:space="preserve">- </w:t>
      </w:r>
      <w:r>
        <w:rPr>
          <w:b/>
          <w:sz w:val="24"/>
          <w:szCs w:val="24"/>
        </w:rPr>
        <w:t>TAK / NIE*</w:t>
      </w:r>
    </w:p>
    <w:p w14:paraId="1FE985F0" w14:textId="77777777" w:rsidR="0020152C" w:rsidRDefault="0020152C">
      <w:pPr>
        <w:jc w:val="both"/>
        <w:rPr>
          <w:b/>
          <w:sz w:val="16"/>
          <w:szCs w:val="16"/>
        </w:rPr>
      </w:pPr>
    </w:p>
    <w:p w14:paraId="5CC3FEA9" w14:textId="2D4397EF" w:rsidR="0020152C" w:rsidRDefault="00000000">
      <w:pPr>
        <w:jc w:val="both"/>
      </w:pPr>
      <w:r>
        <w:rPr>
          <w:sz w:val="22"/>
          <w:szCs w:val="22"/>
        </w:rPr>
        <w:t xml:space="preserve">Jeżeli </w:t>
      </w:r>
      <w:r>
        <w:rPr>
          <w:b/>
          <w:sz w:val="24"/>
          <w:szCs w:val="24"/>
          <w:u w:val="single"/>
        </w:rPr>
        <w:t>TAK</w:t>
      </w:r>
      <w:r>
        <w:rPr>
          <w:b/>
          <w:sz w:val="21"/>
          <w:szCs w:val="21"/>
        </w:rPr>
        <w:t xml:space="preserve"> </w:t>
      </w:r>
      <w:r>
        <w:rPr>
          <w:sz w:val="22"/>
          <w:szCs w:val="22"/>
        </w:rPr>
        <w:t>to proszę podać</w:t>
      </w:r>
      <w:r>
        <w:rPr>
          <w:b/>
          <w:bCs/>
          <w:sz w:val="22"/>
          <w:szCs w:val="22"/>
        </w:rPr>
        <w:t xml:space="preserve"> </w:t>
      </w:r>
      <w:r>
        <w:rPr>
          <w:b/>
          <w:bCs/>
          <w:sz w:val="24"/>
          <w:szCs w:val="24"/>
        </w:rPr>
        <w:t>adres e-mail:</w:t>
      </w:r>
      <w:r>
        <w:rPr>
          <w:b/>
          <w:sz w:val="22"/>
          <w:szCs w:val="22"/>
        </w:rPr>
        <w:t xml:space="preserve"> </w:t>
      </w:r>
      <w:r w:rsidRPr="000E451F">
        <w:rPr>
          <w:bCs/>
          <w:sz w:val="21"/>
          <w:szCs w:val="21"/>
        </w:rPr>
        <w:t xml:space="preserve"> </w:t>
      </w:r>
      <w:r w:rsidR="000E451F" w:rsidRPr="000E451F">
        <w:rPr>
          <w:bCs/>
          <w:sz w:val="21"/>
          <w:szCs w:val="21"/>
        </w:rPr>
        <w:t>……………………………………………………………………………</w:t>
      </w:r>
      <w:r w:rsidRPr="000E451F">
        <w:rPr>
          <w:bCs/>
          <w:sz w:val="21"/>
          <w:szCs w:val="21"/>
          <w:u w:val="single"/>
        </w:rPr>
        <w:t xml:space="preserve"> </w:t>
      </w:r>
      <w:r>
        <w:rPr>
          <w:b/>
          <w:sz w:val="21"/>
          <w:szCs w:val="21"/>
          <w:u w:val="single"/>
        </w:rPr>
        <w:t xml:space="preserve">                                                                              </w:t>
      </w:r>
    </w:p>
    <w:p w14:paraId="660D7541" w14:textId="77777777" w:rsidR="0020152C" w:rsidRDefault="00000000">
      <w:pPr>
        <w:pStyle w:val="Tekstpodstawowy"/>
        <w:ind w:left="-170"/>
        <w:jc w:val="both"/>
      </w:pPr>
      <w:r>
        <w:rPr>
          <w:b/>
          <w:sz w:val="18"/>
          <w:szCs w:val="18"/>
        </w:rPr>
        <w:t xml:space="preserve">   </w:t>
      </w:r>
      <w:r>
        <w:rPr>
          <w:b/>
          <w:sz w:val="21"/>
          <w:szCs w:val="21"/>
        </w:rPr>
        <w:t>Zobowiązuję się potwierdzić otrzymanie informacji PIT 11 drogą elektroniczną.</w:t>
      </w:r>
    </w:p>
    <w:p w14:paraId="2D5832FA" w14:textId="77777777" w:rsidR="0020152C" w:rsidRDefault="0020152C">
      <w:pPr>
        <w:pStyle w:val="Tekstpodstawowy"/>
        <w:ind w:left="-170"/>
        <w:jc w:val="both"/>
        <w:rPr>
          <w:rFonts w:ascii="Times New        Roman" w:hAnsi="Times New        Roman" w:cs="Times New        Roman"/>
          <w:color w:val="000000"/>
          <w:sz w:val="20"/>
          <w:szCs w:val="21"/>
          <w:shd w:val="clear" w:color="auto" w:fill="FFFFFF"/>
        </w:rPr>
      </w:pPr>
    </w:p>
    <w:p w14:paraId="31B422FC" w14:textId="77777777" w:rsidR="009D5173" w:rsidRDefault="009D5173">
      <w:pPr>
        <w:rPr>
          <w:sz w:val="20"/>
        </w:rPr>
      </w:pPr>
    </w:p>
    <w:p w14:paraId="2BA87E08" w14:textId="37AEB077" w:rsidR="0020152C" w:rsidRDefault="00000000">
      <w:r>
        <w:rPr>
          <w:sz w:val="20"/>
        </w:rPr>
        <w:t>Racibórz, dnia   ..................….…….                                                                         ...</w:t>
      </w:r>
      <w:r w:rsidR="00657F13">
        <w:rPr>
          <w:sz w:val="20"/>
        </w:rPr>
        <w:t>.................</w:t>
      </w:r>
      <w:r>
        <w:rPr>
          <w:sz w:val="20"/>
        </w:rPr>
        <w:t>............................................</w:t>
      </w:r>
    </w:p>
    <w:p w14:paraId="79F7D13E" w14:textId="0C16F8DF" w:rsidR="0020152C" w:rsidRDefault="00000000" w:rsidP="00657F13">
      <w:pPr>
        <w:tabs>
          <w:tab w:val="left" w:pos="6379"/>
        </w:tabs>
      </w:pPr>
      <w:r>
        <w:rPr>
          <w:sz w:val="20"/>
        </w:rPr>
        <w:tab/>
      </w:r>
      <w:r>
        <w:rPr>
          <w:sz w:val="20"/>
        </w:rPr>
        <w:tab/>
      </w:r>
      <w:r>
        <w:rPr>
          <w:sz w:val="20"/>
        </w:rPr>
        <w:tab/>
      </w:r>
      <w:r>
        <w:rPr>
          <w:sz w:val="20"/>
        </w:rPr>
        <w:tab/>
        <w:t>(podpis)</w:t>
      </w:r>
    </w:p>
    <w:p w14:paraId="33233DA5" w14:textId="77777777" w:rsidR="0020152C" w:rsidRDefault="00000000">
      <w:r>
        <w:rPr>
          <w:sz w:val="16"/>
          <w:szCs w:val="16"/>
        </w:rPr>
        <w:t>*    właściwe podkreślić</w:t>
      </w:r>
    </w:p>
    <w:p w14:paraId="6A00C22C" w14:textId="77777777" w:rsidR="0020152C" w:rsidRDefault="00000000">
      <w:r>
        <w:rPr>
          <w:sz w:val="16"/>
          <w:szCs w:val="16"/>
        </w:rPr>
        <w:t>**  dane podaję dobrowolnie</w:t>
      </w:r>
    </w:p>
    <w:p w14:paraId="76CDFD5B" w14:textId="77777777" w:rsidR="009D5173" w:rsidRDefault="009D5173">
      <w:pPr>
        <w:rPr>
          <w:sz w:val="20"/>
        </w:rPr>
      </w:pPr>
    </w:p>
    <w:p w14:paraId="02CBE282" w14:textId="77777777" w:rsidR="009D5173" w:rsidRDefault="009D5173">
      <w:pPr>
        <w:rPr>
          <w:sz w:val="20"/>
        </w:rPr>
      </w:pPr>
    </w:p>
    <w:p w14:paraId="2F2F9963" w14:textId="77777777" w:rsidR="009D5173" w:rsidRPr="009D5173" w:rsidRDefault="009D5173">
      <w:pPr>
        <w:rPr>
          <w:b/>
          <w:bCs/>
          <w:sz w:val="20"/>
        </w:rPr>
      </w:pPr>
    </w:p>
    <w:p w14:paraId="6588BB87" w14:textId="199D9AA7" w:rsidR="009D5173" w:rsidRPr="00657F13" w:rsidRDefault="009D5173">
      <w:pPr>
        <w:rPr>
          <w:b/>
          <w:bCs/>
          <w:sz w:val="22"/>
          <w:szCs w:val="22"/>
        </w:rPr>
      </w:pPr>
      <w:r w:rsidRPr="00657F13">
        <w:rPr>
          <w:b/>
          <w:bCs/>
          <w:sz w:val="22"/>
          <w:szCs w:val="22"/>
        </w:rPr>
        <w:t>W załączeniu:</w:t>
      </w:r>
    </w:p>
    <w:p w14:paraId="0F35BF89" w14:textId="7EE1EC92" w:rsidR="009D5173" w:rsidRPr="00657F13" w:rsidRDefault="009D5173" w:rsidP="006614D6">
      <w:pPr>
        <w:rPr>
          <w:sz w:val="22"/>
          <w:szCs w:val="22"/>
        </w:rPr>
      </w:pPr>
      <w:r w:rsidRPr="00657F13">
        <w:rPr>
          <w:sz w:val="22"/>
          <w:szCs w:val="22"/>
        </w:rPr>
        <w:t xml:space="preserve">Zaświadczenie dla męża zaufania, który spełnił warunki niezbędne do wypłaty diety </w:t>
      </w:r>
      <w:r w:rsidR="00657F13" w:rsidRPr="00657F13">
        <w:rPr>
          <w:sz w:val="22"/>
          <w:szCs w:val="22"/>
        </w:rPr>
        <w:t xml:space="preserve">wydane przez przewodniczącego obwodowej komisji </w:t>
      </w:r>
      <w:r w:rsidR="00C57445">
        <w:rPr>
          <w:sz w:val="22"/>
          <w:szCs w:val="22"/>
        </w:rPr>
        <w:t>wyborczej</w:t>
      </w:r>
    </w:p>
    <w:p w14:paraId="04F86A60" w14:textId="77777777" w:rsidR="009D5173" w:rsidRDefault="009D5173">
      <w:pPr>
        <w:rPr>
          <w:sz w:val="20"/>
        </w:rPr>
      </w:pPr>
    </w:p>
    <w:p w14:paraId="599727FE" w14:textId="77777777" w:rsidR="009D5173" w:rsidRDefault="009D5173">
      <w:pPr>
        <w:rPr>
          <w:sz w:val="20"/>
        </w:rPr>
      </w:pPr>
    </w:p>
    <w:p w14:paraId="134C10A4" w14:textId="77777777" w:rsidR="009D5173" w:rsidRDefault="009D5173">
      <w:pPr>
        <w:rPr>
          <w:sz w:val="20"/>
        </w:rPr>
      </w:pPr>
    </w:p>
    <w:p w14:paraId="14EDF84C" w14:textId="77777777" w:rsidR="009D5173" w:rsidRDefault="009D5173">
      <w:pPr>
        <w:rPr>
          <w:sz w:val="20"/>
        </w:rPr>
      </w:pPr>
    </w:p>
    <w:p w14:paraId="2823D09D" w14:textId="77777777" w:rsidR="00574A70" w:rsidRPr="00C556AF" w:rsidRDefault="00574A70" w:rsidP="00574A70">
      <w:pPr>
        <w:pStyle w:val="Tekstprzypisudolnego"/>
        <w:jc w:val="center"/>
        <w:rPr>
          <w:rFonts w:eastAsia="Times New Roman"/>
          <w:b/>
          <w:color w:val="000000"/>
          <w:sz w:val="22"/>
          <w:szCs w:val="22"/>
        </w:rPr>
      </w:pPr>
      <w:r>
        <w:rPr>
          <w:rFonts w:eastAsia="Times New Roman"/>
          <w:b/>
          <w:color w:val="000000"/>
          <w:sz w:val="22"/>
          <w:szCs w:val="22"/>
        </w:rPr>
        <w:t>I</w:t>
      </w:r>
      <w:r w:rsidRPr="00C556AF">
        <w:rPr>
          <w:rFonts w:eastAsia="Times New Roman"/>
          <w:b/>
          <w:color w:val="000000"/>
          <w:sz w:val="22"/>
          <w:szCs w:val="22"/>
        </w:rPr>
        <w:t>NFORMACJA DOTYCZĄCA PRZETWARZANIA DANYCH OSOBOWYCH</w:t>
      </w:r>
    </w:p>
    <w:p w14:paraId="0106EB1C" w14:textId="77777777" w:rsidR="00574A70" w:rsidRPr="00C556AF" w:rsidRDefault="00574A70" w:rsidP="00574A70">
      <w:pPr>
        <w:jc w:val="center"/>
        <w:rPr>
          <w:sz w:val="22"/>
          <w:szCs w:val="22"/>
        </w:rPr>
      </w:pPr>
    </w:p>
    <w:p w14:paraId="01763D02" w14:textId="77777777" w:rsidR="00574A70" w:rsidRPr="00C556AF" w:rsidRDefault="00574A70" w:rsidP="00574A70">
      <w:pPr>
        <w:pStyle w:val="Standard"/>
        <w:spacing w:after="283"/>
        <w:ind w:firstLine="339"/>
        <w:jc w:val="both"/>
        <w:rPr>
          <w:sz w:val="22"/>
          <w:szCs w:val="22"/>
        </w:rPr>
      </w:pPr>
      <w:r w:rsidRPr="00C556AF">
        <w:rPr>
          <w:rFonts w:cs="Times New Roman"/>
          <w:sz w:val="22"/>
          <w:szCs w:val="22"/>
        </w:rPr>
        <w:t>Zgodnie z art. 13 Rozporządzenia Parlamentu Europejskiego i Rady (</w:t>
      </w:r>
      <w:r>
        <w:rPr>
          <w:rFonts w:cs="Times New Roman"/>
          <w:sz w:val="22"/>
          <w:szCs w:val="22"/>
        </w:rPr>
        <w:t>UE</w:t>
      </w:r>
      <w:r w:rsidRPr="00C556AF">
        <w:rPr>
          <w:rFonts w:cs="Times New Roman"/>
          <w:sz w:val="22"/>
          <w:szCs w:val="22"/>
        </w:rPr>
        <w:t>) 2016/679 z 27.04.2016 r. w sprawie ochrony osób fizycznych w związku z przetwarzaniem danych osobowych i w sprawie swobodnego przepływu takich danych oraz uchylenia dyrektywy 95/46/WE (Dz. U. UE. L. Nr 119 poz.1z 2016 r.) - dalej RODO</w:t>
      </w:r>
    </w:p>
    <w:p w14:paraId="300F332C"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Administratorem Pana/Pani danych osobowych jest:</w:t>
      </w:r>
    </w:p>
    <w:p w14:paraId="522ADBDC" w14:textId="77777777" w:rsidR="00574A70" w:rsidRPr="00C556AF" w:rsidRDefault="00574A70" w:rsidP="00574A70">
      <w:pPr>
        <w:pStyle w:val="Standard"/>
        <w:numPr>
          <w:ilvl w:val="0"/>
          <w:numId w:val="7"/>
        </w:numPr>
        <w:ind w:left="709" w:hanging="283"/>
        <w:jc w:val="both"/>
        <w:rPr>
          <w:sz w:val="22"/>
          <w:szCs w:val="22"/>
        </w:rPr>
      </w:pPr>
      <w:r>
        <w:rPr>
          <w:rFonts w:cs="Times New Roman"/>
          <w:sz w:val="22"/>
          <w:szCs w:val="22"/>
        </w:rPr>
        <w:t>Prezydent Miasta</w:t>
      </w:r>
      <w:r w:rsidRPr="00C556AF">
        <w:rPr>
          <w:rFonts w:cs="Times New Roman"/>
          <w:sz w:val="22"/>
          <w:szCs w:val="22"/>
        </w:rPr>
        <w:t xml:space="preserve"> Racibórz</w:t>
      </w:r>
      <w:r>
        <w:rPr>
          <w:rFonts w:cs="Times New Roman"/>
          <w:sz w:val="22"/>
          <w:szCs w:val="22"/>
        </w:rPr>
        <w:t>,</w:t>
      </w:r>
      <w:r w:rsidRPr="00C556AF">
        <w:rPr>
          <w:rFonts w:cs="Times New Roman"/>
          <w:sz w:val="22"/>
          <w:szCs w:val="22"/>
        </w:rPr>
        <w:t xml:space="preserve"> ul. Króla Stefana Batorego 6, 47-400 Racibórz,</w:t>
      </w:r>
      <w:r>
        <w:rPr>
          <w:rFonts w:cs="Times New Roman"/>
          <w:sz w:val="22"/>
          <w:szCs w:val="22"/>
        </w:rPr>
        <w:t xml:space="preserve"> dane kontaktowe:</w:t>
      </w:r>
      <w:r w:rsidRPr="00EF5B67">
        <w:t xml:space="preserve"> </w:t>
      </w:r>
      <w:hyperlink r:id="rId10" w:history="1">
        <w:r w:rsidRPr="002678E1">
          <w:rPr>
            <w:rStyle w:val="Hipercze"/>
            <w:rFonts w:eastAsia="Lucida Sans Unicode" w:cs="Times New Roman"/>
            <w:sz w:val="22"/>
            <w:szCs w:val="22"/>
          </w:rPr>
          <w:t>iodo@um.raciborz.pl</w:t>
        </w:r>
      </w:hyperlink>
    </w:p>
    <w:p w14:paraId="5141734E" w14:textId="198C773F" w:rsidR="00574A70" w:rsidRPr="00C556AF" w:rsidRDefault="00574A70" w:rsidP="00574A70">
      <w:pPr>
        <w:pStyle w:val="Standard"/>
        <w:numPr>
          <w:ilvl w:val="0"/>
          <w:numId w:val="7"/>
        </w:numPr>
        <w:ind w:left="709" w:hanging="283"/>
        <w:jc w:val="both"/>
        <w:rPr>
          <w:sz w:val="22"/>
          <w:szCs w:val="22"/>
        </w:rPr>
      </w:pPr>
      <w:r w:rsidRPr="00C556AF">
        <w:rPr>
          <w:rFonts w:cs="Times New Roman"/>
          <w:sz w:val="22"/>
          <w:szCs w:val="22"/>
        </w:rPr>
        <w:t>Krajowe Biuro Wyborcze, ul. Wiejska 10, 00-902 Warszawa</w:t>
      </w:r>
      <w:r w:rsidR="007E0ED2">
        <w:rPr>
          <w:rFonts w:cs="Times New Roman"/>
          <w:sz w:val="22"/>
          <w:szCs w:val="22"/>
        </w:rPr>
        <w:t>,</w:t>
      </w:r>
      <w:r>
        <w:rPr>
          <w:rFonts w:cs="Times New Roman"/>
          <w:sz w:val="22"/>
          <w:szCs w:val="22"/>
        </w:rPr>
        <w:t xml:space="preserve"> dane kontaktowe:</w:t>
      </w:r>
      <w:hyperlink r:id="rId11" w:history="1">
        <w:r w:rsidRPr="00C556AF">
          <w:rPr>
            <w:rStyle w:val="Hipercze"/>
            <w:rFonts w:eastAsia="Lucida Sans Unicode" w:cs="Times New Roman"/>
            <w:sz w:val="22"/>
            <w:szCs w:val="22"/>
          </w:rPr>
          <w:t>iodo@kbw.gov.pl</w:t>
        </w:r>
      </w:hyperlink>
    </w:p>
    <w:p w14:paraId="56F15A8A" w14:textId="4FB4D6FD"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 xml:space="preserve">Celem przetwarzania danych osobowych jest </w:t>
      </w:r>
      <w:r>
        <w:rPr>
          <w:rFonts w:cs="Times New Roman"/>
          <w:sz w:val="22"/>
          <w:szCs w:val="22"/>
        </w:rPr>
        <w:t xml:space="preserve">wyznaczenie Pana/Pani na męża zaufania w </w:t>
      </w:r>
      <w:r w:rsidRPr="00C556AF">
        <w:rPr>
          <w:rFonts w:cs="Times New Roman"/>
          <w:sz w:val="22"/>
          <w:szCs w:val="22"/>
        </w:rPr>
        <w:t xml:space="preserve">wyborach </w:t>
      </w:r>
      <w:r w:rsidR="00B055F3">
        <w:rPr>
          <w:rFonts w:cs="Times New Roman"/>
          <w:sz w:val="22"/>
          <w:szCs w:val="22"/>
        </w:rPr>
        <w:t xml:space="preserve">Prezydenta Rzeczypospolitej Polskiej </w:t>
      </w:r>
      <w:r w:rsidR="002A0E66">
        <w:rPr>
          <w:rFonts w:cs="Times New Roman"/>
          <w:sz w:val="22"/>
          <w:szCs w:val="22"/>
        </w:rPr>
        <w:t xml:space="preserve">w głosowaniu ponownym w dniu 1 czerwca </w:t>
      </w:r>
      <w:r w:rsidR="00B055F3">
        <w:rPr>
          <w:rFonts w:cs="Times New Roman"/>
          <w:sz w:val="22"/>
          <w:szCs w:val="22"/>
        </w:rPr>
        <w:t xml:space="preserve">2025r. </w:t>
      </w:r>
    </w:p>
    <w:p w14:paraId="042B4CDC" w14:textId="13804758" w:rsidR="00574A70" w:rsidRPr="00FC00E1" w:rsidRDefault="00574A70" w:rsidP="00574A70">
      <w:pPr>
        <w:pStyle w:val="Textbody"/>
        <w:numPr>
          <w:ilvl w:val="0"/>
          <w:numId w:val="6"/>
        </w:numPr>
        <w:ind w:left="426" w:hanging="426"/>
        <w:rPr>
          <w:rFonts w:cs="Times New Roman"/>
          <w:i w:val="0"/>
          <w:sz w:val="22"/>
          <w:szCs w:val="22"/>
        </w:rPr>
      </w:pPr>
      <w:r w:rsidRPr="00FC00E1">
        <w:rPr>
          <w:i w:val="0"/>
          <w:iCs/>
          <w:sz w:val="22"/>
          <w:szCs w:val="22"/>
        </w:rPr>
        <w:t>Podstawą prawną przetwarzania danych osobowych jest art. 6 ust. 1 lit. c RODO -  wypełnienie obowiązku wynikającego z przepisu prawa tj.</w:t>
      </w:r>
      <w:r w:rsidRPr="00FC00E1">
        <w:rPr>
          <w:rFonts w:eastAsia="HG Mincho Light J" w:cs="Times New Roman"/>
          <w:i w:val="0"/>
          <w:color w:val="000000"/>
          <w:sz w:val="22"/>
          <w:szCs w:val="22"/>
        </w:rPr>
        <w:t xml:space="preserve">– </w:t>
      </w:r>
      <w:r w:rsidR="007E0ED2">
        <w:rPr>
          <w:rFonts w:eastAsia="HG Mincho Light J" w:cs="Times New Roman"/>
          <w:i w:val="0"/>
          <w:color w:val="000000"/>
          <w:sz w:val="22"/>
          <w:szCs w:val="22"/>
        </w:rPr>
        <w:t>dział I</w:t>
      </w:r>
      <w:r w:rsidR="00E57D6C">
        <w:rPr>
          <w:rFonts w:eastAsia="HG Mincho Light J" w:cs="Times New Roman"/>
          <w:i w:val="0"/>
          <w:color w:val="000000"/>
          <w:sz w:val="22"/>
          <w:szCs w:val="22"/>
        </w:rPr>
        <w:t>,</w:t>
      </w:r>
      <w:r w:rsidR="007E0ED2">
        <w:rPr>
          <w:rFonts w:eastAsia="HG Mincho Light J" w:cs="Times New Roman"/>
          <w:i w:val="0"/>
          <w:color w:val="000000"/>
          <w:sz w:val="22"/>
          <w:szCs w:val="22"/>
        </w:rPr>
        <w:t xml:space="preserve"> </w:t>
      </w:r>
      <w:r w:rsidRPr="00FC00E1">
        <w:rPr>
          <w:rFonts w:eastAsia="HG Mincho Light J" w:cs="Times New Roman"/>
          <w:i w:val="0"/>
          <w:color w:val="000000"/>
          <w:sz w:val="22"/>
          <w:szCs w:val="22"/>
        </w:rPr>
        <w:t xml:space="preserve">rozdział </w:t>
      </w:r>
      <w:r>
        <w:rPr>
          <w:rFonts w:eastAsia="HG Mincho Light J" w:cs="Times New Roman"/>
          <w:i w:val="0"/>
          <w:color w:val="000000"/>
          <w:sz w:val="22"/>
          <w:szCs w:val="22"/>
        </w:rPr>
        <w:t>11a</w:t>
      </w:r>
      <w:r w:rsidRPr="00FC00E1">
        <w:rPr>
          <w:rFonts w:eastAsia="HG Mincho Light J" w:cs="Times New Roman"/>
          <w:i w:val="0"/>
          <w:color w:val="000000"/>
          <w:sz w:val="22"/>
          <w:szCs w:val="22"/>
        </w:rPr>
        <w:t xml:space="preserve"> ustawy z dnia 5 stycznia 2011 r. - Kodeks wyborczy (</w:t>
      </w:r>
      <w:proofErr w:type="spellStart"/>
      <w:r w:rsidRPr="00FC00E1">
        <w:rPr>
          <w:rFonts w:eastAsia="HG Mincho Light J" w:cs="Times New Roman"/>
          <w:i w:val="0"/>
          <w:color w:val="000000"/>
          <w:sz w:val="22"/>
          <w:szCs w:val="22"/>
        </w:rPr>
        <w:t>t.j</w:t>
      </w:r>
      <w:proofErr w:type="spellEnd"/>
      <w:r w:rsidRPr="00FC00E1">
        <w:rPr>
          <w:rFonts w:eastAsia="HG Mincho Light J" w:cs="Times New Roman"/>
          <w:i w:val="0"/>
          <w:color w:val="000000"/>
          <w:sz w:val="22"/>
          <w:szCs w:val="22"/>
        </w:rPr>
        <w:t>. Dz. U. z 202</w:t>
      </w:r>
      <w:r w:rsidR="00B055F3">
        <w:rPr>
          <w:rFonts w:eastAsia="HG Mincho Light J" w:cs="Times New Roman"/>
          <w:i w:val="0"/>
          <w:color w:val="000000"/>
          <w:sz w:val="22"/>
          <w:szCs w:val="22"/>
        </w:rPr>
        <w:t>5</w:t>
      </w:r>
      <w:r w:rsidRPr="00FC00E1">
        <w:rPr>
          <w:rFonts w:eastAsia="HG Mincho Light J" w:cs="Times New Roman"/>
          <w:i w:val="0"/>
          <w:color w:val="000000"/>
          <w:sz w:val="22"/>
          <w:szCs w:val="22"/>
        </w:rPr>
        <w:t xml:space="preserve"> r. poz. </w:t>
      </w:r>
      <w:r w:rsidR="00B055F3">
        <w:rPr>
          <w:rFonts w:eastAsia="HG Mincho Light J" w:cs="Times New Roman"/>
          <w:i w:val="0"/>
          <w:color w:val="000000"/>
          <w:sz w:val="22"/>
          <w:szCs w:val="22"/>
        </w:rPr>
        <w:t>365</w:t>
      </w:r>
      <w:r w:rsidRPr="00FC00E1">
        <w:rPr>
          <w:rFonts w:eastAsia="HG Mincho Light J" w:cs="Times New Roman"/>
          <w:i w:val="0"/>
          <w:color w:val="000000"/>
          <w:sz w:val="22"/>
          <w:szCs w:val="22"/>
        </w:rPr>
        <w:t xml:space="preserve">). </w:t>
      </w:r>
    </w:p>
    <w:p w14:paraId="0C30368B" w14:textId="77777777" w:rsidR="00574A70" w:rsidRPr="00C556AF" w:rsidRDefault="00574A70" w:rsidP="00574A70">
      <w:pPr>
        <w:pStyle w:val="Standard"/>
        <w:numPr>
          <w:ilvl w:val="0"/>
          <w:numId w:val="6"/>
        </w:numPr>
        <w:ind w:left="426" w:hanging="426"/>
        <w:jc w:val="both"/>
        <w:rPr>
          <w:sz w:val="22"/>
          <w:szCs w:val="22"/>
        </w:rPr>
      </w:pPr>
      <w:r w:rsidRPr="000466D1">
        <w:rPr>
          <w:rFonts w:cs="Times New Roman"/>
          <w:sz w:val="22"/>
          <w:szCs w:val="22"/>
        </w:rPr>
        <w:t>Na podstawie obowiązujących przepisów prawa, jeśli będzie to konieczne, Pan</w:t>
      </w:r>
      <w:r>
        <w:rPr>
          <w:rFonts w:cs="Times New Roman"/>
          <w:sz w:val="22"/>
          <w:szCs w:val="22"/>
        </w:rPr>
        <w:t>a</w:t>
      </w:r>
      <w:r w:rsidRPr="000466D1">
        <w:rPr>
          <w:rFonts w:cs="Times New Roman"/>
          <w:sz w:val="22"/>
          <w:szCs w:val="22"/>
        </w:rPr>
        <w:t>/Pan</w:t>
      </w:r>
      <w:r>
        <w:rPr>
          <w:rFonts w:cs="Times New Roman"/>
          <w:sz w:val="22"/>
          <w:szCs w:val="22"/>
        </w:rPr>
        <w:t>i</w:t>
      </w:r>
      <w:r w:rsidRPr="000466D1">
        <w:rPr>
          <w:rFonts w:cs="Times New Roman"/>
          <w:sz w:val="22"/>
          <w:szCs w:val="22"/>
        </w:rPr>
        <w:t xml:space="preserve"> dane będą udostępniane innym administratorom oraz osobom upoważnionym do przetwarzania danych osobowych, które muszą mieć dostęp do danych, aby wykonywać swoje obowiązki. Wymienieni odbiorcy danych zostaną zobowiązani do zachowania danych osobowych w poufności w procesie ich przetwarzania</w:t>
      </w:r>
      <w:r w:rsidRPr="00C556AF">
        <w:rPr>
          <w:rFonts w:cs="Times New Roman"/>
          <w:sz w:val="22"/>
          <w:szCs w:val="22"/>
        </w:rPr>
        <w:t>.</w:t>
      </w:r>
    </w:p>
    <w:p w14:paraId="30A922D3"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Pana/Pani dane osobowe nie będą przekazywane do państwa trzeciego.</w:t>
      </w:r>
    </w:p>
    <w:p w14:paraId="63A9D88F"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 xml:space="preserve">Pana/Pani dane osobowe </w:t>
      </w:r>
      <w:r w:rsidRPr="00C556AF">
        <w:rPr>
          <w:rFonts w:cs="Calibri"/>
          <w:sz w:val="22"/>
          <w:szCs w:val="22"/>
        </w:rPr>
        <w:t xml:space="preserve">będą przechowywane przez okres </w:t>
      </w:r>
      <w:r w:rsidRPr="00C556AF">
        <w:rPr>
          <w:sz w:val="22"/>
          <w:szCs w:val="22"/>
        </w:rPr>
        <w:t>wyznaczony przepisami prawa, w tym przez okres wskazany w jednolitym rzeczowym wykazie akt</w:t>
      </w:r>
      <w:r w:rsidRPr="00C556AF">
        <w:rPr>
          <w:rFonts w:cs="Calibri"/>
          <w:sz w:val="22"/>
          <w:szCs w:val="22"/>
        </w:rPr>
        <w:t>.</w:t>
      </w:r>
    </w:p>
    <w:p w14:paraId="05E5D2F9"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W związku z przetwarzaniem danych osobowych przysługuje Panu/Pani prawo do:</w:t>
      </w:r>
    </w:p>
    <w:p w14:paraId="5CDB58F2"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dostępu do danych dotyczących osoby, której dotyczą,</w:t>
      </w:r>
    </w:p>
    <w:p w14:paraId="65F0287C"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sprostowania danych osobowych,</w:t>
      </w:r>
    </w:p>
    <w:p w14:paraId="494DFE74"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usunięcia danych,</w:t>
      </w:r>
    </w:p>
    <w:p w14:paraId="50278713"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ograniczenia przetwarzania,</w:t>
      </w:r>
    </w:p>
    <w:p w14:paraId="1775C310"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wniesienia sprzeciwu wobec przetwarzania,</w:t>
      </w:r>
    </w:p>
    <w:p w14:paraId="1BC90A84"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prawo wycofania zgody na przetwarzanie danych osobowych,</w:t>
      </w:r>
    </w:p>
    <w:p w14:paraId="0AA52B4B"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wniesienia skargi do organu nadzorczego.</w:t>
      </w:r>
    </w:p>
    <w:p w14:paraId="7D7A9EB4" w14:textId="77777777" w:rsidR="00574A70" w:rsidRPr="000466D1" w:rsidRDefault="00574A70" w:rsidP="00574A70">
      <w:pPr>
        <w:pStyle w:val="Standard"/>
        <w:numPr>
          <w:ilvl w:val="0"/>
          <w:numId w:val="6"/>
        </w:numPr>
        <w:tabs>
          <w:tab w:val="left" w:pos="426"/>
          <w:tab w:val="left" w:pos="851"/>
        </w:tabs>
        <w:ind w:left="426" w:hanging="426"/>
        <w:jc w:val="both"/>
        <w:rPr>
          <w:sz w:val="22"/>
          <w:szCs w:val="22"/>
        </w:rPr>
      </w:pPr>
      <w:r w:rsidRPr="000466D1">
        <w:rPr>
          <w:rFonts w:cs="Times New Roman"/>
          <w:sz w:val="22"/>
          <w:szCs w:val="22"/>
        </w:rPr>
        <w:t xml:space="preserve">Podanie przez Pana/Pani danych osobowych jest wymogiem ustawowym. </w:t>
      </w:r>
    </w:p>
    <w:p w14:paraId="64276403" w14:textId="77777777" w:rsidR="00574A70" w:rsidRPr="000466D1" w:rsidRDefault="00574A70" w:rsidP="00574A70">
      <w:pPr>
        <w:pStyle w:val="Standard"/>
        <w:numPr>
          <w:ilvl w:val="0"/>
          <w:numId w:val="6"/>
        </w:numPr>
        <w:tabs>
          <w:tab w:val="left" w:pos="426"/>
          <w:tab w:val="left" w:pos="851"/>
        </w:tabs>
        <w:ind w:left="426" w:hanging="426"/>
        <w:jc w:val="both"/>
        <w:rPr>
          <w:sz w:val="22"/>
          <w:szCs w:val="22"/>
        </w:rPr>
      </w:pPr>
      <w:r w:rsidRPr="000466D1">
        <w:rPr>
          <w:rFonts w:eastAsia="Calibri" w:cs="Times New Roman"/>
          <w:sz w:val="22"/>
          <w:szCs w:val="22"/>
        </w:rPr>
        <w:t>Pana/Pani dane nie będą przetwarzane dla zautomatyzowanego podejmowania decyzji, nie będą poddane profilowaniu.</w:t>
      </w:r>
    </w:p>
    <w:p w14:paraId="5634B469" w14:textId="77777777" w:rsidR="00574A70" w:rsidRPr="00C556AF" w:rsidRDefault="00574A70" w:rsidP="00574A70">
      <w:pPr>
        <w:rPr>
          <w:sz w:val="22"/>
          <w:szCs w:val="22"/>
        </w:rPr>
      </w:pPr>
    </w:p>
    <w:p w14:paraId="3EF9FA82" w14:textId="77777777" w:rsidR="00574A70" w:rsidRPr="00C556AF" w:rsidRDefault="00574A70" w:rsidP="00574A70">
      <w:pPr>
        <w:rPr>
          <w:sz w:val="22"/>
          <w:szCs w:val="22"/>
        </w:rPr>
      </w:pPr>
    </w:p>
    <w:p w14:paraId="170C2951" w14:textId="77777777" w:rsidR="00574A70" w:rsidRPr="00C556AF" w:rsidRDefault="00574A70" w:rsidP="00574A70">
      <w:pPr>
        <w:jc w:val="both"/>
        <w:rPr>
          <w:color w:val="000000"/>
          <w:sz w:val="22"/>
          <w:szCs w:val="22"/>
        </w:rPr>
      </w:pP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t xml:space="preserve">Potwierdzam zapoznanie się z informacją </w:t>
      </w:r>
    </w:p>
    <w:p w14:paraId="4899C4F8" w14:textId="77777777" w:rsidR="00574A70" w:rsidRDefault="00574A70" w:rsidP="00574A70">
      <w:pPr>
        <w:jc w:val="both"/>
        <w:rPr>
          <w:color w:val="000000"/>
          <w:sz w:val="22"/>
          <w:szCs w:val="22"/>
        </w:rPr>
      </w:pP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t xml:space="preserve">dotyczącą danych osobowych </w:t>
      </w:r>
    </w:p>
    <w:p w14:paraId="4E262EF1" w14:textId="77777777" w:rsidR="00574A70" w:rsidRDefault="00574A70" w:rsidP="00574A70">
      <w:pPr>
        <w:jc w:val="both"/>
        <w:rPr>
          <w:color w:val="000000"/>
          <w:sz w:val="22"/>
          <w:szCs w:val="22"/>
        </w:rPr>
      </w:pPr>
    </w:p>
    <w:p w14:paraId="29E3AD04" w14:textId="77777777" w:rsidR="00574A70" w:rsidRPr="00C556AF" w:rsidRDefault="00574A70" w:rsidP="00574A70">
      <w:pPr>
        <w:ind w:left="4956"/>
        <w:jc w:val="both"/>
        <w:rPr>
          <w:color w:val="000000"/>
          <w:sz w:val="22"/>
          <w:szCs w:val="22"/>
        </w:rPr>
      </w:pPr>
      <w:r w:rsidRPr="00C556AF">
        <w:rPr>
          <w:color w:val="000000"/>
          <w:sz w:val="22"/>
          <w:szCs w:val="22"/>
        </w:rPr>
        <w:t>……………………………………………..</w:t>
      </w:r>
    </w:p>
    <w:p w14:paraId="1E7147A6" w14:textId="77777777" w:rsidR="00574A70" w:rsidRPr="00C556AF" w:rsidRDefault="00574A70" w:rsidP="00574A70">
      <w:pPr>
        <w:ind w:left="4248" w:firstLine="708"/>
        <w:jc w:val="both"/>
        <w:rPr>
          <w:sz w:val="22"/>
          <w:szCs w:val="22"/>
        </w:rPr>
      </w:pPr>
      <w:r w:rsidRPr="00C556AF">
        <w:rPr>
          <w:color w:val="000000"/>
          <w:sz w:val="22"/>
          <w:szCs w:val="22"/>
        </w:rPr>
        <w:t xml:space="preserve"> </w:t>
      </w:r>
      <w:r>
        <w:rPr>
          <w:color w:val="000000"/>
          <w:sz w:val="22"/>
          <w:szCs w:val="22"/>
        </w:rPr>
        <w:t>(</w:t>
      </w:r>
      <w:r w:rsidRPr="00C556AF">
        <w:rPr>
          <w:color w:val="000000"/>
          <w:sz w:val="22"/>
          <w:szCs w:val="22"/>
        </w:rPr>
        <w:t>data i podpis)</w:t>
      </w:r>
    </w:p>
    <w:p w14:paraId="3ED153B1" w14:textId="77777777" w:rsidR="0020152C" w:rsidRPr="00237183" w:rsidRDefault="0020152C">
      <w:pPr>
        <w:rPr>
          <w:sz w:val="22"/>
          <w:szCs w:val="22"/>
        </w:rPr>
      </w:pPr>
    </w:p>
    <w:p w14:paraId="7F848351" w14:textId="77777777" w:rsidR="0020152C" w:rsidRPr="00237183" w:rsidRDefault="0020152C">
      <w:pPr>
        <w:rPr>
          <w:sz w:val="22"/>
          <w:szCs w:val="22"/>
        </w:rPr>
      </w:pPr>
    </w:p>
    <w:p w14:paraId="05A2823B" w14:textId="77777777" w:rsidR="00574A70" w:rsidRDefault="00574A70">
      <w:pPr>
        <w:rPr>
          <w:sz w:val="20"/>
        </w:rPr>
      </w:pPr>
    </w:p>
    <w:p w14:paraId="5437940A" w14:textId="77777777" w:rsidR="00574A70" w:rsidRDefault="00574A70">
      <w:pPr>
        <w:rPr>
          <w:sz w:val="20"/>
        </w:rPr>
      </w:pPr>
    </w:p>
    <w:p w14:paraId="1E88F657" w14:textId="5DE7F919" w:rsidR="00574A70" w:rsidRDefault="00574A70">
      <w:pPr>
        <w:rPr>
          <w:sz w:val="20"/>
        </w:rPr>
      </w:pPr>
    </w:p>
    <w:p w14:paraId="5C7D23CA" w14:textId="14EFE14B" w:rsidR="00906072" w:rsidRDefault="00574A70">
      <w:r w:rsidRPr="00574A70">
        <w:rPr>
          <w:b/>
          <w:bCs/>
          <w:sz w:val="20"/>
        </w:rPr>
        <w:t xml:space="preserve">UWAGA: </w:t>
      </w:r>
      <w:r>
        <w:rPr>
          <w:sz w:val="20"/>
        </w:rPr>
        <w:t>druk należy złożyć w Wydziale Organizacyjnym (pok. 211 II piętro)</w:t>
      </w:r>
      <w:r>
        <w:rPr>
          <w:sz w:val="20"/>
        </w:rPr>
        <w:tab/>
      </w:r>
      <w:r>
        <w:rPr>
          <w:sz w:val="20"/>
        </w:rPr>
        <w:tab/>
      </w:r>
      <w:r>
        <w:rPr>
          <w:sz w:val="20"/>
        </w:rPr>
        <w:tab/>
      </w:r>
      <w:r>
        <w:rPr>
          <w:sz w:val="20"/>
        </w:rPr>
        <w:tab/>
      </w:r>
      <w:r>
        <w:rPr>
          <w:sz w:val="20"/>
        </w:rPr>
        <w:tab/>
      </w:r>
      <w:r>
        <w:rPr>
          <w:sz w:val="20"/>
        </w:rPr>
        <w:tab/>
      </w:r>
      <w:r>
        <w:rPr>
          <w:sz w:val="20"/>
        </w:rPr>
        <w:tab/>
      </w:r>
    </w:p>
    <w:sectPr w:rsidR="00906072" w:rsidSect="00574A70">
      <w:headerReference w:type="even" r:id="rId12"/>
      <w:headerReference w:type="default" r:id="rId13"/>
      <w:footerReference w:type="even" r:id="rId14"/>
      <w:footerReference w:type="default" r:id="rId15"/>
      <w:headerReference w:type="first" r:id="rId16"/>
      <w:footerReference w:type="first" r:id="rId17"/>
      <w:pgSz w:w="11906" w:h="16838"/>
      <w:pgMar w:top="907" w:right="851" w:bottom="907"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B3BF" w14:textId="77777777" w:rsidR="00B2057D" w:rsidRDefault="00B2057D">
      <w:r>
        <w:separator/>
      </w:r>
    </w:p>
  </w:endnote>
  <w:endnote w:type="continuationSeparator" w:id="0">
    <w:p w14:paraId="2FF4865D" w14:textId="77777777" w:rsidR="00B2057D" w:rsidRDefault="00B2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w:altName w:val="Times New Roman"/>
    <w:charset w:val="EE"/>
    <w:family w:val="auto"/>
    <w:pitch w:val="default"/>
  </w:font>
  <w:font w:name="HG Mincho Light J">
    <w:altName w:val="msmincho"/>
    <w:charset w:val="EE"/>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30DF" w14:textId="77777777" w:rsidR="0020152C" w:rsidRDefault="002015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5A16" w14:textId="77777777" w:rsidR="0020152C" w:rsidRDefault="0020152C">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3F1" w14:textId="77777777" w:rsidR="0020152C" w:rsidRDefault="00201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A7B2" w14:textId="77777777" w:rsidR="00B2057D" w:rsidRDefault="00B2057D">
      <w:r>
        <w:separator/>
      </w:r>
    </w:p>
  </w:footnote>
  <w:footnote w:type="continuationSeparator" w:id="0">
    <w:p w14:paraId="10222110" w14:textId="77777777" w:rsidR="00B2057D" w:rsidRDefault="00B2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73F" w14:textId="77777777" w:rsidR="0020152C" w:rsidRDefault="0020152C">
    <w:pPr>
      <w:pStyle w:val="Gwkalew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7D0E" w14:textId="77777777" w:rsidR="0020152C" w:rsidRDefault="002015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FC52" w14:textId="77777777" w:rsidR="0020152C" w:rsidRDefault="002015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9"/>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4" w15:restartNumberingAfterBreak="0">
    <w:nsid w:val="27E07EF5"/>
    <w:multiLevelType w:val="multilevel"/>
    <w:tmpl w:val="50A43A7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5" w15:restartNumberingAfterBreak="0">
    <w:nsid w:val="3DDA05BB"/>
    <w:multiLevelType w:val="hybridMultilevel"/>
    <w:tmpl w:val="ED30F9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5732E1"/>
    <w:multiLevelType w:val="hybridMultilevel"/>
    <w:tmpl w:val="62C8E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A37053"/>
    <w:multiLevelType w:val="hybridMultilevel"/>
    <w:tmpl w:val="05A009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96038063">
    <w:abstractNumId w:val="0"/>
  </w:num>
  <w:num w:numId="2" w16cid:durableId="1322545963">
    <w:abstractNumId w:val="1"/>
  </w:num>
  <w:num w:numId="3" w16cid:durableId="53160862">
    <w:abstractNumId w:val="2"/>
  </w:num>
  <w:num w:numId="4" w16cid:durableId="394663244">
    <w:abstractNumId w:val="3"/>
  </w:num>
  <w:num w:numId="5" w16cid:durableId="1477844657">
    <w:abstractNumId w:val="4"/>
  </w:num>
  <w:num w:numId="6" w16cid:durableId="296881520">
    <w:abstractNumId w:val="6"/>
  </w:num>
  <w:num w:numId="7" w16cid:durableId="974337202">
    <w:abstractNumId w:val="5"/>
  </w:num>
  <w:num w:numId="8" w16cid:durableId="1158183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43"/>
    <w:rsid w:val="000E451F"/>
    <w:rsid w:val="0020152C"/>
    <w:rsid w:val="00237183"/>
    <w:rsid w:val="002A0E66"/>
    <w:rsid w:val="002C02DF"/>
    <w:rsid w:val="00441052"/>
    <w:rsid w:val="0046045E"/>
    <w:rsid w:val="00574A70"/>
    <w:rsid w:val="00607443"/>
    <w:rsid w:val="00657F13"/>
    <w:rsid w:val="006614D6"/>
    <w:rsid w:val="00766B02"/>
    <w:rsid w:val="007A6792"/>
    <w:rsid w:val="007E0ED2"/>
    <w:rsid w:val="008979BA"/>
    <w:rsid w:val="00906072"/>
    <w:rsid w:val="009D5173"/>
    <w:rsid w:val="00B055F3"/>
    <w:rsid w:val="00B2057D"/>
    <w:rsid w:val="00B759DB"/>
    <w:rsid w:val="00BF382A"/>
    <w:rsid w:val="00C57445"/>
    <w:rsid w:val="00D2776C"/>
    <w:rsid w:val="00E57D6C"/>
    <w:rsid w:val="00F61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99D0FF"/>
  <w15:chartTrackingRefBased/>
  <w15:docId w15:val="{D6C43F19-2DD5-4D2A-8E81-D5EE4404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6"/>
      <w:lang w:eastAsia="zh-CN"/>
    </w:rPr>
  </w:style>
  <w:style w:type="paragraph" w:styleId="Nagwek1">
    <w:name w:val="heading 1"/>
    <w:basedOn w:val="Normalny"/>
    <w:next w:val="Normalny"/>
    <w:qFormat/>
    <w:pPr>
      <w:keepNext/>
      <w:numPr>
        <w:numId w:val="1"/>
      </w:numPr>
      <w:spacing w:line="480" w:lineRule="auto"/>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1"/>
      <w:szCs w:val="21"/>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sz w:val="21"/>
      <w:szCs w:val="21"/>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1"/>
      <w:szCs w:val="21"/>
    </w:rPr>
  </w:style>
  <w:style w:type="character" w:customStyle="1" w:styleId="WW8Num4z1">
    <w:name w:val="WW8Num4z1"/>
    <w:rPr>
      <w:rFonts w:ascii="OpenSymbol" w:hAnsi="OpenSymbol" w:cs="OpenSymbol"/>
    </w:rPr>
  </w:style>
  <w:style w:type="character" w:customStyle="1" w:styleId="Domylnaczcionkaakapitu1">
    <w:name w:val="Domyślna czcionka akapitu1"/>
  </w:style>
  <w:style w:type="character" w:customStyle="1" w:styleId="Znakinumeracji">
    <w:name w:val="Znaki numeracji"/>
  </w:style>
  <w:style w:type="character" w:styleId="Hipercze">
    <w:name w:val="Hyperlink"/>
    <w:rPr>
      <w:color w:val="000080"/>
      <w:u w:val="single"/>
    </w:rPr>
  </w:style>
  <w:style w:type="paragraph" w:customStyle="1" w:styleId="Nagwek10">
    <w:name w:val="Nagłówek1"/>
    <w:basedOn w:val="Normalny"/>
    <w:next w:val="Tekstpodstawowy"/>
    <w:pPr>
      <w:spacing w:line="480" w:lineRule="auto"/>
      <w:jc w:val="center"/>
    </w:pPr>
    <w:rPr>
      <w:b/>
      <w:sz w:val="28"/>
    </w:rPr>
  </w:style>
  <w:style w:type="paragraph" w:styleId="Tekstpodstawowy">
    <w:name w:val="Body Text"/>
    <w:basedOn w:val="Normalny"/>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Gwkalewa">
    <w:name w:val="Główka lewa"/>
    <w:basedOn w:val="Normalny"/>
    <w:pPr>
      <w:suppressLineNumbers/>
      <w:tabs>
        <w:tab w:val="center" w:pos="5045"/>
        <w:tab w:val="right" w:pos="10091"/>
      </w:tabs>
    </w:pPr>
  </w:style>
  <w:style w:type="paragraph" w:customStyle="1" w:styleId="podstawowy">
    <w:name w:val="podstawowy"/>
    <w:basedOn w:val="Normalny"/>
    <w:pPr>
      <w:autoSpaceDE w:val="0"/>
      <w:spacing w:line="280" w:lineRule="atLeast"/>
      <w:ind w:firstLine="397"/>
      <w:jc w:val="both"/>
    </w:pPr>
    <w:rPr>
      <w:rFonts w:ascii="Arial" w:hAnsi="Arial" w:cs="Arial"/>
      <w:color w:val="000000"/>
    </w:rPr>
  </w:style>
  <w:style w:type="paragraph" w:customStyle="1" w:styleId="Standard">
    <w:name w:val="Standard"/>
    <w:rsid w:val="00574A70"/>
    <w:pPr>
      <w:suppressAutoHyphens/>
      <w:textAlignment w:val="baseline"/>
    </w:pPr>
    <w:rPr>
      <w:rFonts w:cs="Arial Narrow"/>
      <w:kern w:val="1"/>
      <w:lang w:eastAsia="zh-CN"/>
    </w:rPr>
  </w:style>
  <w:style w:type="paragraph" w:customStyle="1" w:styleId="Textbody">
    <w:name w:val="Text body"/>
    <w:basedOn w:val="Standard"/>
    <w:rsid w:val="00574A70"/>
    <w:pPr>
      <w:jc w:val="both"/>
    </w:pPr>
    <w:rPr>
      <w:i/>
    </w:rPr>
  </w:style>
  <w:style w:type="paragraph" w:styleId="Tekstprzypisudolnego">
    <w:name w:val="footnote text"/>
    <w:basedOn w:val="Normalny"/>
    <w:link w:val="TekstprzypisudolnegoZnak"/>
    <w:rsid w:val="00574A70"/>
    <w:pPr>
      <w:widowControl w:val="0"/>
      <w:suppressLineNumbers/>
      <w:ind w:left="339" w:hanging="339"/>
    </w:pPr>
    <w:rPr>
      <w:rFonts w:eastAsia="Lucida Sans Unicode"/>
      <w:kern w:val="1"/>
      <w:sz w:val="20"/>
    </w:rPr>
  </w:style>
  <w:style w:type="character" w:customStyle="1" w:styleId="TekstprzypisudolnegoZnak">
    <w:name w:val="Tekst przypisu dolnego Znak"/>
    <w:basedOn w:val="Domylnaczcionkaakapitu"/>
    <w:link w:val="Tekstprzypisudolnego"/>
    <w:rsid w:val="00574A70"/>
    <w:rPr>
      <w:rFonts w:eastAsia="Lucida Sans Unicode"/>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o@kbw.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o@um.raciborz.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4055835DC6174F8C204919080B9BC5" ma:contentTypeVersion="2" ma:contentTypeDescription="Utwórz nowy dokument." ma:contentTypeScope="" ma:versionID="7007c4114c3f22388544d0212d218a7d">
  <xsd:schema xmlns:xsd="http://www.w3.org/2001/XMLSchema" xmlns:xs="http://www.w3.org/2001/XMLSchema" xmlns:p="http://schemas.microsoft.com/office/2006/metadata/properties" xmlns:ns2="5aff3a91-106f-48f7-a0b5-7320ba26093c" targetNamespace="http://schemas.microsoft.com/office/2006/metadata/properties" ma:root="true" ma:fieldsID="372cb5b863b9cab56ee9898b4f5b689b" ns2:_="">
    <xsd:import namespace="5aff3a91-106f-48f7-a0b5-7320ba26093c"/>
    <xsd:element name="properties">
      <xsd:complexType>
        <xsd:sequence>
          <xsd:element name="documentManagement">
            <xsd:complexType>
              <xsd:all>
                <xsd:element ref="ns2:filtr" minOccurs="0"/>
                <xsd:element ref="ns2:Gru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3a91-106f-48f7-a0b5-7320ba26093c" elementFormDefault="qualified">
    <xsd:import namespace="http://schemas.microsoft.com/office/2006/documentManagement/types"/>
    <xsd:import namespace="http://schemas.microsoft.com/office/infopath/2007/PartnerControls"/>
    <xsd:element name="filtr" ma:index="8" nillable="true" ma:displayName="filtr" ma:default="firmowe" ma:format="Dropdown" ma:internalName="filtr">
      <xsd:simpleType>
        <xsd:restriction base="dms:Choice">
          <xsd:enumeration value="firmowe"/>
          <xsd:enumeration value="kadrowe"/>
          <xsd:enumeration value="wzory"/>
          <xsd:enumeration value="inne"/>
        </xsd:restriction>
      </xsd:simpleType>
    </xsd:element>
    <xsd:element name="Grupa" ma:index="9" nillable="true" ma:displayName="Grupa" ma:internalName="Grup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upa xmlns="5aff3a91-106f-48f7-a0b5-7320ba26093c" xsi:nil="true"/>
    <filtr xmlns="5aff3a91-106f-48f7-a0b5-7320ba26093c">inne</filtr>
  </documentManagement>
</p:properties>
</file>

<file path=customXml/itemProps1.xml><?xml version="1.0" encoding="utf-8"?>
<ds:datastoreItem xmlns:ds="http://schemas.openxmlformats.org/officeDocument/2006/customXml" ds:itemID="{351B590B-F376-46DB-8311-C0261FDB658F}">
  <ds:schemaRefs>
    <ds:schemaRef ds:uri="http://schemas.microsoft.com/sharepoint/v3/contenttype/forms"/>
  </ds:schemaRefs>
</ds:datastoreItem>
</file>

<file path=customXml/itemProps2.xml><?xml version="1.0" encoding="utf-8"?>
<ds:datastoreItem xmlns:ds="http://schemas.openxmlformats.org/officeDocument/2006/customXml" ds:itemID="{CCABD407-0753-4B2A-A78C-E756C1CEF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3a91-106f-48f7-a0b5-7320ba260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AF37A-6719-445E-B91A-355E0E2600ED}">
  <ds:schemaRefs>
    <ds:schemaRef ds:uri="http://schemas.microsoft.com/office/2006/metadata/properties"/>
    <ds:schemaRef ds:uri="http://schemas.microsoft.com/office/infopath/2007/PartnerControls"/>
    <ds:schemaRef ds:uri="5aff3a91-106f-48f7-a0b5-7320ba2609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4887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OŚWIADCZENIE  PODATKOWE</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PODATKOWE</dc:title>
  <dc:subject/>
  <dc:creator>Litewka Wojciech</dc:creator>
  <cp:keywords/>
  <cp:lastModifiedBy>or2</cp:lastModifiedBy>
  <cp:revision>3</cp:revision>
  <cp:lastPrinted>2025-05-27T12:15:00Z</cp:lastPrinted>
  <dcterms:created xsi:type="dcterms:W3CDTF">2025-05-23T10:36:00Z</dcterms:created>
  <dcterms:modified xsi:type="dcterms:W3CDTF">2025-05-27T12:15:00Z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0x010100974055835DC6174F8C204919080B9BC5</vt:lpwstr>
  </property>
</Properties>
</file>