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2F9392" w14:textId="77777777" w:rsidR="007D3620" w:rsidRDefault="007D3620"/>
    <w:p w14:paraId="793D36B4" w14:textId="77777777" w:rsidR="007D3620" w:rsidRDefault="00000000">
      <w:r>
        <w:t>….....................................................</w:t>
      </w:r>
      <w:r>
        <w:tab/>
        <w:t xml:space="preserve">                                              </w:t>
      </w:r>
    </w:p>
    <w:p w14:paraId="3C68A275" w14:textId="77777777" w:rsidR="007D3620" w:rsidRDefault="00000000">
      <w:r>
        <w:t>Imię i nazwisko wnioskodawcy</w:t>
      </w:r>
    </w:p>
    <w:p w14:paraId="152D4124" w14:textId="77777777" w:rsidR="007D3620" w:rsidRDefault="00000000">
      <w:r>
        <w:tab/>
      </w:r>
      <w:r>
        <w:tab/>
      </w:r>
      <w:r>
        <w:tab/>
      </w:r>
      <w:r>
        <w:tab/>
      </w:r>
      <w:r>
        <w:tab/>
      </w:r>
      <w:r>
        <w:tab/>
      </w:r>
      <w:r>
        <w:tab/>
      </w:r>
      <w:r>
        <w:tab/>
        <w:t xml:space="preserve">           </w:t>
      </w:r>
      <w:r>
        <w:tab/>
      </w:r>
    </w:p>
    <w:p w14:paraId="0428C55E" w14:textId="77777777" w:rsidR="007D3620" w:rsidRDefault="00000000">
      <w:r>
        <w:rPr>
          <w:rFonts w:eastAsia="Times New Roman"/>
        </w:rPr>
        <w:t>……………………………………..</w:t>
      </w:r>
    </w:p>
    <w:p w14:paraId="2B285EF9" w14:textId="77777777" w:rsidR="007D3620" w:rsidRDefault="00000000">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w:t>
      </w:r>
    </w:p>
    <w:p w14:paraId="46D0364C" w14:textId="77777777" w:rsidR="007D3620" w:rsidRDefault="00000000">
      <w:r>
        <w:rPr>
          <w:rFonts w:eastAsia="Times New Roman"/>
        </w:rPr>
        <w:t>…</w:t>
      </w:r>
      <w:r>
        <w:t xml:space="preserve">...................................................... </w:t>
      </w:r>
    </w:p>
    <w:p w14:paraId="3CBFD228" w14:textId="77777777" w:rsidR="007D3620" w:rsidRDefault="00000000">
      <w:r>
        <w:t>Adres zamieszkania</w:t>
      </w:r>
      <w:r>
        <w:tab/>
      </w:r>
      <w:r>
        <w:tab/>
      </w:r>
      <w:r>
        <w:tab/>
      </w:r>
      <w:r>
        <w:tab/>
      </w:r>
      <w:r>
        <w:tab/>
      </w:r>
      <w:r>
        <w:tab/>
        <w:t xml:space="preserve">          </w:t>
      </w:r>
    </w:p>
    <w:p w14:paraId="25EE2C7D" w14:textId="77777777" w:rsidR="007D3620" w:rsidRDefault="007D3620"/>
    <w:p w14:paraId="3D2D76BA" w14:textId="77777777" w:rsidR="007D3620" w:rsidRDefault="00000000">
      <w:r>
        <w:rPr>
          <w:rFonts w:eastAsia="Times New Roman"/>
        </w:rPr>
        <w:t>…</w:t>
      </w:r>
      <w:r>
        <w:t>....................................................</w:t>
      </w:r>
    </w:p>
    <w:p w14:paraId="143083B5" w14:textId="77777777" w:rsidR="007D3620" w:rsidRDefault="00000000">
      <w:r>
        <w:t>Nr telefonu (nieobowiązkowy)*</w:t>
      </w:r>
    </w:p>
    <w:p w14:paraId="24396AD5" w14:textId="77777777" w:rsidR="007D3620" w:rsidRDefault="00000000">
      <w:r>
        <w:rPr>
          <w:rFonts w:eastAsia="Times New Roman"/>
          <w:b/>
        </w:rPr>
        <w:t xml:space="preserve"> </w:t>
      </w:r>
    </w:p>
    <w:p w14:paraId="49C42A12" w14:textId="77777777" w:rsidR="007D3620" w:rsidRDefault="007D3620">
      <w:pPr>
        <w:rPr>
          <w:b/>
        </w:rPr>
      </w:pPr>
    </w:p>
    <w:p w14:paraId="058ED354" w14:textId="77777777" w:rsidR="007D3620" w:rsidRDefault="00000000">
      <w:r>
        <w:rPr>
          <w:rFonts w:eastAsia="Times New Roman"/>
          <w:b/>
        </w:rPr>
        <w:t xml:space="preserve">                                                                                        </w:t>
      </w:r>
      <w:r>
        <w:rPr>
          <w:b/>
        </w:rPr>
        <w:t>PREZYDENT MIASTA RACIBÓRZ</w:t>
      </w:r>
    </w:p>
    <w:p w14:paraId="534DE860" w14:textId="77777777" w:rsidR="007D3620" w:rsidRDefault="00000000">
      <w:r>
        <w:rPr>
          <w:rFonts w:eastAsia="Times New Roman"/>
          <w:b/>
        </w:rPr>
        <w:t xml:space="preserve">                                                                                         </w:t>
      </w:r>
      <w:r>
        <w:rPr>
          <w:b/>
        </w:rPr>
        <w:t>ul. Króla Stefana Batorego 6</w:t>
      </w:r>
    </w:p>
    <w:p w14:paraId="6ED880D1" w14:textId="77777777" w:rsidR="007D3620" w:rsidRDefault="00000000">
      <w:r>
        <w:rPr>
          <w:rFonts w:eastAsia="Times New Roman"/>
          <w:b/>
        </w:rPr>
        <w:t xml:space="preserve">                                                                                         </w:t>
      </w:r>
      <w:r>
        <w:rPr>
          <w:b/>
        </w:rPr>
        <w:t>47-400 Racibórz</w:t>
      </w:r>
    </w:p>
    <w:p w14:paraId="02D2B8E2" w14:textId="77777777" w:rsidR="007D3620" w:rsidRDefault="007D3620">
      <w:pPr>
        <w:rPr>
          <w:b/>
        </w:rPr>
      </w:pPr>
    </w:p>
    <w:p w14:paraId="690B5964" w14:textId="77777777" w:rsidR="007D3620" w:rsidRDefault="007D3620">
      <w:pPr>
        <w:rPr>
          <w:b/>
        </w:rPr>
      </w:pPr>
    </w:p>
    <w:p w14:paraId="7371405F" w14:textId="77777777" w:rsidR="007D3620" w:rsidRDefault="00000000">
      <w:pPr>
        <w:jc w:val="center"/>
      </w:pPr>
      <w:r>
        <w:rPr>
          <w:b/>
        </w:rPr>
        <w:t>WNIOSEK</w:t>
      </w:r>
    </w:p>
    <w:p w14:paraId="5ABF74B2" w14:textId="77777777" w:rsidR="007D3620" w:rsidRDefault="00000000">
      <w:pPr>
        <w:jc w:val="center"/>
      </w:pPr>
      <w:r>
        <w:rPr>
          <w:b/>
        </w:rPr>
        <w:t>o zamianę lokalu wchodzącego w skład mieszkaniowego zasobu Gminy Miasta Racibórz</w:t>
      </w:r>
    </w:p>
    <w:p w14:paraId="7DECB7FD" w14:textId="77777777" w:rsidR="007D3620" w:rsidRDefault="007D3620">
      <w:pPr>
        <w:rPr>
          <w:b/>
        </w:rPr>
      </w:pPr>
    </w:p>
    <w:p w14:paraId="7D5B5141" w14:textId="77777777" w:rsidR="007D3620" w:rsidRDefault="00000000">
      <w:r>
        <w:t xml:space="preserve">Proszę o zamianę lokalu wchodzącego w skład mieszkaniowego zasobu Miasta </w:t>
      </w:r>
      <w:proofErr w:type="gramStart"/>
      <w:r>
        <w:t>Racibórz :</w:t>
      </w:r>
      <w:proofErr w:type="gramEnd"/>
    </w:p>
    <w:p w14:paraId="33491DA1" w14:textId="77777777" w:rsidR="007D3620" w:rsidRDefault="007D3620"/>
    <w:p w14:paraId="17027C70" w14:textId="77777777" w:rsidR="007D3620" w:rsidRDefault="00000000">
      <w:pPr>
        <w:tabs>
          <w:tab w:val="left" w:pos="7395"/>
        </w:tabs>
      </w:pPr>
      <w:r>
        <w:rPr>
          <w:rFonts w:eastAsia="Times New Roman"/>
          <w:color w:val="000000"/>
          <w:sz w:val="40"/>
          <w:szCs w:val="40"/>
        </w:rPr>
        <w:t xml:space="preserve">□ </w:t>
      </w:r>
      <w:r>
        <w:rPr>
          <w:color w:val="000000"/>
        </w:rPr>
        <w:t>na wolny lokal dostarczany przez Gminę</w:t>
      </w:r>
      <w:r>
        <w:rPr>
          <w:color w:val="000000"/>
          <w:sz w:val="40"/>
          <w:szCs w:val="40"/>
        </w:rPr>
        <w:tab/>
      </w:r>
    </w:p>
    <w:p w14:paraId="556C8B16" w14:textId="77777777" w:rsidR="007D3620" w:rsidRDefault="00000000">
      <w:r>
        <w:rPr>
          <w:rFonts w:eastAsia="Times New Roman"/>
          <w:color w:val="000000"/>
          <w:sz w:val="40"/>
          <w:szCs w:val="40"/>
        </w:rPr>
        <w:t xml:space="preserve">□ </w:t>
      </w:r>
      <w:r>
        <w:rPr>
          <w:color w:val="000000"/>
        </w:rPr>
        <w:t xml:space="preserve">pomiędzy najemcami </w:t>
      </w:r>
      <w:proofErr w:type="gramStart"/>
      <w:r>
        <w:rPr>
          <w:color w:val="000000"/>
        </w:rPr>
        <w:t>lokali</w:t>
      </w:r>
      <w:r>
        <w:rPr>
          <w:color w:val="000000"/>
          <w:sz w:val="40"/>
          <w:szCs w:val="40"/>
        </w:rPr>
        <w:t xml:space="preserve"> </w:t>
      </w:r>
      <w:r>
        <w:rPr>
          <w:color w:val="000000"/>
        </w:rPr>
        <w:t>:</w:t>
      </w:r>
      <w:proofErr w:type="gramEnd"/>
      <w:r>
        <w:rPr>
          <w:color w:val="000000"/>
        </w:rPr>
        <w:t xml:space="preserve">    ………………………………………………………………..</w:t>
      </w:r>
    </w:p>
    <w:p w14:paraId="40209FE3" w14:textId="77777777" w:rsidR="007D3620" w:rsidRDefault="00000000">
      <w:r>
        <w:rPr>
          <w:color w:val="000000"/>
        </w:rPr>
        <w:tab/>
      </w:r>
      <w:r>
        <w:rPr>
          <w:color w:val="000000"/>
          <w:sz w:val="40"/>
          <w:szCs w:val="40"/>
        </w:rPr>
        <w:tab/>
      </w:r>
      <w:r>
        <w:rPr>
          <w:color w:val="000000"/>
          <w:sz w:val="40"/>
          <w:szCs w:val="40"/>
        </w:rPr>
        <w:tab/>
      </w:r>
      <w:r>
        <w:rPr>
          <w:color w:val="000000"/>
          <w:sz w:val="40"/>
          <w:szCs w:val="40"/>
        </w:rPr>
        <w:tab/>
      </w:r>
      <w:r>
        <w:rPr>
          <w:color w:val="000000"/>
          <w:sz w:val="40"/>
          <w:szCs w:val="40"/>
        </w:rPr>
        <w:tab/>
        <w:t xml:space="preserve">   </w:t>
      </w:r>
      <w:r>
        <w:rPr>
          <w:color w:val="000000"/>
        </w:rPr>
        <w:t xml:space="preserve">imię i nazwisko kontrahenta, adres zamieszkania </w:t>
      </w:r>
    </w:p>
    <w:p w14:paraId="3EA29996" w14:textId="77777777" w:rsidR="007D3620" w:rsidRDefault="00000000">
      <w:r>
        <w:rPr>
          <w:rFonts w:eastAsia="Times New Roman"/>
          <w:color w:val="000000"/>
          <w:sz w:val="40"/>
          <w:szCs w:val="40"/>
        </w:rPr>
        <w:t xml:space="preserve">□ </w:t>
      </w:r>
      <w:r>
        <w:rPr>
          <w:rFonts w:eastAsia="Times New Roman"/>
          <w:color w:val="000000"/>
        </w:rPr>
        <w:t>wyłącznie w celu zamieszczenia oferty zamiany lokalu w Mieszkaniowym Banku Zamian</w:t>
      </w:r>
    </w:p>
    <w:p w14:paraId="7EEAEC53" w14:textId="77777777" w:rsidR="007D3620" w:rsidRDefault="007D3620">
      <w:pPr>
        <w:rPr>
          <w:color w:val="000000"/>
        </w:rPr>
      </w:pPr>
    </w:p>
    <w:p w14:paraId="15792E61" w14:textId="77777777" w:rsidR="007D3620" w:rsidRDefault="00000000">
      <w:r>
        <w:rPr>
          <w:b/>
        </w:rPr>
        <w:t>OŚWIADCZAM, ŻE W LOKALU ZAMIESZKUJĄ NIŻEJ WYMIENIONE OSOBY</w:t>
      </w:r>
    </w:p>
    <w:p w14:paraId="64F50D63" w14:textId="77777777" w:rsidR="007D3620" w:rsidRDefault="007D3620">
      <w:pPr>
        <w:rPr>
          <w:b/>
        </w:rPr>
      </w:pPr>
    </w:p>
    <w:tbl>
      <w:tblPr>
        <w:tblW w:w="0" w:type="auto"/>
        <w:tblInd w:w="-15" w:type="dxa"/>
        <w:tblLayout w:type="fixed"/>
        <w:tblLook w:val="0000" w:firstRow="0" w:lastRow="0" w:firstColumn="0" w:lastColumn="0" w:noHBand="0" w:noVBand="0"/>
      </w:tblPr>
      <w:tblGrid>
        <w:gridCol w:w="534"/>
        <w:gridCol w:w="3376"/>
        <w:gridCol w:w="1955"/>
        <w:gridCol w:w="1956"/>
        <w:gridCol w:w="1986"/>
      </w:tblGrid>
      <w:tr w:rsidR="007D3620" w14:paraId="453B080B" w14:textId="77777777">
        <w:tc>
          <w:tcPr>
            <w:tcW w:w="534" w:type="dxa"/>
            <w:tcBorders>
              <w:top w:val="double" w:sz="4" w:space="0" w:color="000000"/>
              <w:left w:val="double" w:sz="4" w:space="0" w:color="000000"/>
              <w:bottom w:val="single" w:sz="4" w:space="0" w:color="000000"/>
            </w:tcBorders>
            <w:shd w:val="clear" w:color="auto" w:fill="auto"/>
          </w:tcPr>
          <w:p w14:paraId="280F7A1D" w14:textId="77777777" w:rsidR="007D3620" w:rsidRDefault="00000000">
            <w:proofErr w:type="spellStart"/>
            <w:r>
              <w:t>lp</w:t>
            </w:r>
            <w:proofErr w:type="spellEnd"/>
          </w:p>
        </w:tc>
        <w:tc>
          <w:tcPr>
            <w:tcW w:w="3376" w:type="dxa"/>
            <w:tcBorders>
              <w:top w:val="double" w:sz="4" w:space="0" w:color="000000"/>
              <w:left w:val="single" w:sz="4" w:space="0" w:color="000000"/>
              <w:bottom w:val="single" w:sz="4" w:space="0" w:color="000000"/>
            </w:tcBorders>
            <w:shd w:val="clear" w:color="auto" w:fill="auto"/>
          </w:tcPr>
          <w:p w14:paraId="74CC7AA1" w14:textId="77777777" w:rsidR="007D3620" w:rsidRDefault="00000000">
            <w:r>
              <w:t>Imię i nazwisko</w:t>
            </w:r>
          </w:p>
        </w:tc>
        <w:tc>
          <w:tcPr>
            <w:tcW w:w="1955" w:type="dxa"/>
            <w:tcBorders>
              <w:top w:val="double" w:sz="4" w:space="0" w:color="000000"/>
              <w:left w:val="single" w:sz="4" w:space="0" w:color="000000"/>
              <w:bottom w:val="single" w:sz="4" w:space="0" w:color="000000"/>
            </w:tcBorders>
            <w:shd w:val="clear" w:color="auto" w:fill="auto"/>
          </w:tcPr>
          <w:p w14:paraId="6389795B" w14:textId="77777777" w:rsidR="007D3620" w:rsidRDefault="00000000">
            <w:r>
              <w:t>Data urodzenia</w:t>
            </w:r>
          </w:p>
        </w:tc>
        <w:tc>
          <w:tcPr>
            <w:tcW w:w="1956" w:type="dxa"/>
            <w:tcBorders>
              <w:top w:val="double" w:sz="4" w:space="0" w:color="000000"/>
              <w:left w:val="single" w:sz="4" w:space="0" w:color="000000"/>
              <w:bottom w:val="single" w:sz="4" w:space="0" w:color="000000"/>
            </w:tcBorders>
            <w:shd w:val="clear" w:color="auto" w:fill="auto"/>
          </w:tcPr>
          <w:p w14:paraId="2C019677" w14:textId="77777777" w:rsidR="007D3620" w:rsidRDefault="00000000">
            <w:r>
              <w:t>Stan cywilny</w:t>
            </w:r>
          </w:p>
        </w:tc>
        <w:tc>
          <w:tcPr>
            <w:tcW w:w="1986" w:type="dxa"/>
            <w:tcBorders>
              <w:top w:val="double" w:sz="4" w:space="0" w:color="000000"/>
              <w:left w:val="single" w:sz="4" w:space="0" w:color="000000"/>
              <w:bottom w:val="single" w:sz="4" w:space="0" w:color="000000"/>
              <w:right w:val="double" w:sz="4" w:space="0" w:color="000000"/>
            </w:tcBorders>
            <w:shd w:val="clear" w:color="auto" w:fill="auto"/>
          </w:tcPr>
          <w:p w14:paraId="53F6171D" w14:textId="77777777" w:rsidR="007D3620" w:rsidRDefault="00000000">
            <w:r>
              <w:t>Stopień pokrewieństwa</w:t>
            </w:r>
          </w:p>
          <w:p w14:paraId="22E1A31B" w14:textId="77777777" w:rsidR="007D3620" w:rsidRDefault="00000000">
            <w:r>
              <w:t>do wnioskodawcy</w:t>
            </w:r>
          </w:p>
        </w:tc>
      </w:tr>
      <w:tr w:rsidR="007D3620" w14:paraId="10164F60" w14:textId="77777777">
        <w:tc>
          <w:tcPr>
            <w:tcW w:w="534" w:type="dxa"/>
            <w:tcBorders>
              <w:top w:val="single" w:sz="4" w:space="0" w:color="000000"/>
              <w:left w:val="double" w:sz="4" w:space="0" w:color="000000"/>
              <w:bottom w:val="single" w:sz="4" w:space="0" w:color="000000"/>
            </w:tcBorders>
            <w:shd w:val="clear" w:color="auto" w:fill="auto"/>
          </w:tcPr>
          <w:p w14:paraId="04B0618C" w14:textId="77777777" w:rsidR="007D3620" w:rsidRDefault="00000000">
            <w:r>
              <w:t>1</w:t>
            </w:r>
          </w:p>
        </w:tc>
        <w:tc>
          <w:tcPr>
            <w:tcW w:w="3376" w:type="dxa"/>
            <w:tcBorders>
              <w:top w:val="single" w:sz="4" w:space="0" w:color="000000"/>
              <w:left w:val="single" w:sz="4" w:space="0" w:color="000000"/>
              <w:bottom w:val="single" w:sz="4" w:space="0" w:color="000000"/>
            </w:tcBorders>
            <w:shd w:val="clear" w:color="auto" w:fill="auto"/>
          </w:tcPr>
          <w:p w14:paraId="7D9AD946" w14:textId="77777777" w:rsidR="007D3620" w:rsidRDefault="007D3620">
            <w:pPr>
              <w:snapToGrid w:val="0"/>
            </w:pPr>
          </w:p>
          <w:p w14:paraId="388E5315" w14:textId="77777777" w:rsidR="007D3620" w:rsidRDefault="007D3620"/>
        </w:tc>
        <w:tc>
          <w:tcPr>
            <w:tcW w:w="1955" w:type="dxa"/>
            <w:tcBorders>
              <w:top w:val="single" w:sz="4" w:space="0" w:color="000000"/>
              <w:left w:val="single" w:sz="4" w:space="0" w:color="000000"/>
              <w:bottom w:val="single" w:sz="4" w:space="0" w:color="000000"/>
            </w:tcBorders>
            <w:shd w:val="clear" w:color="auto" w:fill="auto"/>
          </w:tcPr>
          <w:p w14:paraId="471621D3" w14:textId="77777777" w:rsidR="007D3620" w:rsidRDefault="007D3620">
            <w:pPr>
              <w:snapToGrid w:val="0"/>
            </w:pPr>
          </w:p>
        </w:tc>
        <w:tc>
          <w:tcPr>
            <w:tcW w:w="1956" w:type="dxa"/>
            <w:tcBorders>
              <w:top w:val="single" w:sz="4" w:space="0" w:color="000000"/>
              <w:left w:val="single" w:sz="4" w:space="0" w:color="000000"/>
              <w:bottom w:val="single" w:sz="4" w:space="0" w:color="000000"/>
            </w:tcBorders>
            <w:shd w:val="clear" w:color="auto" w:fill="auto"/>
          </w:tcPr>
          <w:p w14:paraId="371C6349" w14:textId="77777777" w:rsidR="007D3620" w:rsidRDefault="007D3620">
            <w:pPr>
              <w:snapToGrid w:val="0"/>
            </w:pPr>
          </w:p>
        </w:tc>
        <w:tc>
          <w:tcPr>
            <w:tcW w:w="1986" w:type="dxa"/>
            <w:tcBorders>
              <w:top w:val="single" w:sz="4" w:space="0" w:color="000000"/>
              <w:left w:val="single" w:sz="4" w:space="0" w:color="000000"/>
              <w:bottom w:val="single" w:sz="4" w:space="0" w:color="000000"/>
              <w:right w:val="double" w:sz="4" w:space="0" w:color="000000"/>
            </w:tcBorders>
            <w:shd w:val="clear" w:color="auto" w:fill="auto"/>
          </w:tcPr>
          <w:p w14:paraId="5719B3DF" w14:textId="77777777" w:rsidR="007D3620" w:rsidRDefault="007D3620">
            <w:pPr>
              <w:snapToGrid w:val="0"/>
            </w:pPr>
          </w:p>
        </w:tc>
      </w:tr>
      <w:tr w:rsidR="007D3620" w14:paraId="2C0D6BAD" w14:textId="77777777">
        <w:tc>
          <w:tcPr>
            <w:tcW w:w="534" w:type="dxa"/>
            <w:tcBorders>
              <w:top w:val="single" w:sz="4" w:space="0" w:color="000000"/>
              <w:left w:val="double" w:sz="4" w:space="0" w:color="000000"/>
              <w:bottom w:val="single" w:sz="4" w:space="0" w:color="000000"/>
            </w:tcBorders>
            <w:shd w:val="clear" w:color="auto" w:fill="auto"/>
          </w:tcPr>
          <w:p w14:paraId="42EFD5CA" w14:textId="77777777" w:rsidR="007D3620" w:rsidRDefault="00000000">
            <w:r>
              <w:t>2</w:t>
            </w:r>
          </w:p>
        </w:tc>
        <w:tc>
          <w:tcPr>
            <w:tcW w:w="3376" w:type="dxa"/>
            <w:tcBorders>
              <w:top w:val="single" w:sz="4" w:space="0" w:color="000000"/>
              <w:left w:val="single" w:sz="4" w:space="0" w:color="000000"/>
              <w:bottom w:val="single" w:sz="4" w:space="0" w:color="000000"/>
            </w:tcBorders>
            <w:shd w:val="clear" w:color="auto" w:fill="auto"/>
          </w:tcPr>
          <w:p w14:paraId="05E97DE7" w14:textId="77777777" w:rsidR="007D3620" w:rsidRDefault="007D3620">
            <w:pPr>
              <w:snapToGrid w:val="0"/>
            </w:pPr>
          </w:p>
          <w:p w14:paraId="698FC063" w14:textId="77777777" w:rsidR="007D3620" w:rsidRDefault="007D3620"/>
        </w:tc>
        <w:tc>
          <w:tcPr>
            <w:tcW w:w="1955" w:type="dxa"/>
            <w:tcBorders>
              <w:top w:val="single" w:sz="4" w:space="0" w:color="000000"/>
              <w:left w:val="single" w:sz="4" w:space="0" w:color="000000"/>
              <w:bottom w:val="single" w:sz="4" w:space="0" w:color="000000"/>
            </w:tcBorders>
            <w:shd w:val="clear" w:color="auto" w:fill="auto"/>
          </w:tcPr>
          <w:p w14:paraId="4AD47C04" w14:textId="77777777" w:rsidR="007D3620" w:rsidRDefault="007D3620">
            <w:pPr>
              <w:snapToGrid w:val="0"/>
            </w:pPr>
          </w:p>
        </w:tc>
        <w:tc>
          <w:tcPr>
            <w:tcW w:w="1956" w:type="dxa"/>
            <w:tcBorders>
              <w:top w:val="single" w:sz="4" w:space="0" w:color="000000"/>
              <w:left w:val="single" w:sz="4" w:space="0" w:color="000000"/>
              <w:bottom w:val="single" w:sz="4" w:space="0" w:color="000000"/>
            </w:tcBorders>
            <w:shd w:val="clear" w:color="auto" w:fill="auto"/>
          </w:tcPr>
          <w:p w14:paraId="54A68E6D" w14:textId="77777777" w:rsidR="007D3620" w:rsidRDefault="007D3620">
            <w:pPr>
              <w:snapToGrid w:val="0"/>
            </w:pPr>
          </w:p>
        </w:tc>
        <w:tc>
          <w:tcPr>
            <w:tcW w:w="1986" w:type="dxa"/>
            <w:tcBorders>
              <w:top w:val="single" w:sz="4" w:space="0" w:color="000000"/>
              <w:left w:val="single" w:sz="4" w:space="0" w:color="000000"/>
              <w:bottom w:val="single" w:sz="4" w:space="0" w:color="000000"/>
              <w:right w:val="double" w:sz="4" w:space="0" w:color="000000"/>
            </w:tcBorders>
            <w:shd w:val="clear" w:color="auto" w:fill="auto"/>
          </w:tcPr>
          <w:p w14:paraId="14B2D7CC" w14:textId="77777777" w:rsidR="007D3620" w:rsidRDefault="007D3620">
            <w:pPr>
              <w:snapToGrid w:val="0"/>
            </w:pPr>
          </w:p>
        </w:tc>
      </w:tr>
      <w:tr w:rsidR="007D3620" w14:paraId="4DE75C54" w14:textId="77777777">
        <w:tc>
          <w:tcPr>
            <w:tcW w:w="534" w:type="dxa"/>
            <w:tcBorders>
              <w:top w:val="single" w:sz="4" w:space="0" w:color="000000"/>
              <w:left w:val="double" w:sz="4" w:space="0" w:color="000000"/>
              <w:bottom w:val="single" w:sz="4" w:space="0" w:color="000000"/>
            </w:tcBorders>
            <w:shd w:val="clear" w:color="auto" w:fill="auto"/>
          </w:tcPr>
          <w:p w14:paraId="19E89907" w14:textId="77777777" w:rsidR="007D3620" w:rsidRDefault="00000000">
            <w:r>
              <w:t>3</w:t>
            </w:r>
          </w:p>
        </w:tc>
        <w:tc>
          <w:tcPr>
            <w:tcW w:w="3376" w:type="dxa"/>
            <w:tcBorders>
              <w:top w:val="single" w:sz="4" w:space="0" w:color="000000"/>
              <w:left w:val="single" w:sz="4" w:space="0" w:color="000000"/>
              <w:bottom w:val="single" w:sz="4" w:space="0" w:color="000000"/>
            </w:tcBorders>
            <w:shd w:val="clear" w:color="auto" w:fill="auto"/>
          </w:tcPr>
          <w:p w14:paraId="0B435878" w14:textId="77777777" w:rsidR="007D3620" w:rsidRDefault="007D3620">
            <w:pPr>
              <w:snapToGrid w:val="0"/>
            </w:pPr>
          </w:p>
          <w:p w14:paraId="31A5AC8A" w14:textId="77777777" w:rsidR="007D3620" w:rsidRDefault="007D3620"/>
        </w:tc>
        <w:tc>
          <w:tcPr>
            <w:tcW w:w="1955" w:type="dxa"/>
            <w:tcBorders>
              <w:top w:val="single" w:sz="4" w:space="0" w:color="000000"/>
              <w:left w:val="single" w:sz="4" w:space="0" w:color="000000"/>
              <w:bottom w:val="single" w:sz="4" w:space="0" w:color="000000"/>
            </w:tcBorders>
            <w:shd w:val="clear" w:color="auto" w:fill="auto"/>
          </w:tcPr>
          <w:p w14:paraId="3BD905C5" w14:textId="77777777" w:rsidR="007D3620" w:rsidRDefault="007D3620">
            <w:pPr>
              <w:snapToGrid w:val="0"/>
            </w:pPr>
          </w:p>
        </w:tc>
        <w:tc>
          <w:tcPr>
            <w:tcW w:w="1956" w:type="dxa"/>
            <w:tcBorders>
              <w:top w:val="single" w:sz="4" w:space="0" w:color="000000"/>
              <w:left w:val="single" w:sz="4" w:space="0" w:color="000000"/>
              <w:bottom w:val="single" w:sz="4" w:space="0" w:color="000000"/>
            </w:tcBorders>
            <w:shd w:val="clear" w:color="auto" w:fill="auto"/>
          </w:tcPr>
          <w:p w14:paraId="0FBF3607" w14:textId="77777777" w:rsidR="007D3620" w:rsidRDefault="007D3620">
            <w:pPr>
              <w:snapToGrid w:val="0"/>
            </w:pPr>
          </w:p>
        </w:tc>
        <w:tc>
          <w:tcPr>
            <w:tcW w:w="1986" w:type="dxa"/>
            <w:tcBorders>
              <w:top w:val="single" w:sz="4" w:space="0" w:color="000000"/>
              <w:left w:val="single" w:sz="4" w:space="0" w:color="000000"/>
              <w:bottom w:val="single" w:sz="4" w:space="0" w:color="000000"/>
              <w:right w:val="double" w:sz="4" w:space="0" w:color="000000"/>
            </w:tcBorders>
            <w:shd w:val="clear" w:color="auto" w:fill="auto"/>
          </w:tcPr>
          <w:p w14:paraId="35886DC1" w14:textId="77777777" w:rsidR="007D3620" w:rsidRDefault="007D3620">
            <w:pPr>
              <w:snapToGrid w:val="0"/>
            </w:pPr>
          </w:p>
        </w:tc>
      </w:tr>
      <w:tr w:rsidR="007D3620" w14:paraId="6F139F43" w14:textId="77777777">
        <w:tc>
          <w:tcPr>
            <w:tcW w:w="534" w:type="dxa"/>
            <w:tcBorders>
              <w:top w:val="single" w:sz="4" w:space="0" w:color="000000"/>
              <w:left w:val="double" w:sz="4" w:space="0" w:color="000000"/>
              <w:bottom w:val="single" w:sz="4" w:space="0" w:color="000000"/>
            </w:tcBorders>
            <w:shd w:val="clear" w:color="auto" w:fill="auto"/>
          </w:tcPr>
          <w:p w14:paraId="3FCDECD7" w14:textId="77777777" w:rsidR="007D3620" w:rsidRDefault="00000000">
            <w:r>
              <w:t>4</w:t>
            </w:r>
          </w:p>
        </w:tc>
        <w:tc>
          <w:tcPr>
            <w:tcW w:w="3376" w:type="dxa"/>
            <w:tcBorders>
              <w:top w:val="single" w:sz="4" w:space="0" w:color="000000"/>
              <w:left w:val="single" w:sz="4" w:space="0" w:color="000000"/>
              <w:bottom w:val="single" w:sz="4" w:space="0" w:color="000000"/>
            </w:tcBorders>
            <w:shd w:val="clear" w:color="auto" w:fill="auto"/>
          </w:tcPr>
          <w:p w14:paraId="5A03C447" w14:textId="77777777" w:rsidR="007D3620" w:rsidRDefault="007D3620">
            <w:pPr>
              <w:snapToGrid w:val="0"/>
            </w:pPr>
          </w:p>
          <w:p w14:paraId="5D8DBF44" w14:textId="77777777" w:rsidR="007D3620" w:rsidRDefault="007D3620"/>
        </w:tc>
        <w:tc>
          <w:tcPr>
            <w:tcW w:w="1955" w:type="dxa"/>
            <w:tcBorders>
              <w:top w:val="single" w:sz="4" w:space="0" w:color="000000"/>
              <w:left w:val="single" w:sz="4" w:space="0" w:color="000000"/>
              <w:bottom w:val="single" w:sz="4" w:space="0" w:color="000000"/>
            </w:tcBorders>
            <w:shd w:val="clear" w:color="auto" w:fill="auto"/>
          </w:tcPr>
          <w:p w14:paraId="21EF8DFD" w14:textId="77777777" w:rsidR="007D3620" w:rsidRDefault="007D3620">
            <w:pPr>
              <w:snapToGrid w:val="0"/>
            </w:pPr>
          </w:p>
        </w:tc>
        <w:tc>
          <w:tcPr>
            <w:tcW w:w="1956" w:type="dxa"/>
            <w:tcBorders>
              <w:top w:val="single" w:sz="4" w:space="0" w:color="000000"/>
              <w:left w:val="single" w:sz="4" w:space="0" w:color="000000"/>
              <w:bottom w:val="single" w:sz="4" w:space="0" w:color="000000"/>
            </w:tcBorders>
            <w:shd w:val="clear" w:color="auto" w:fill="auto"/>
          </w:tcPr>
          <w:p w14:paraId="7E26E72B" w14:textId="77777777" w:rsidR="007D3620" w:rsidRDefault="007D3620">
            <w:pPr>
              <w:snapToGrid w:val="0"/>
            </w:pPr>
          </w:p>
        </w:tc>
        <w:tc>
          <w:tcPr>
            <w:tcW w:w="1986" w:type="dxa"/>
            <w:tcBorders>
              <w:top w:val="single" w:sz="4" w:space="0" w:color="000000"/>
              <w:left w:val="single" w:sz="4" w:space="0" w:color="000000"/>
              <w:bottom w:val="single" w:sz="4" w:space="0" w:color="000000"/>
              <w:right w:val="double" w:sz="4" w:space="0" w:color="000000"/>
            </w:tcBorders>
            <w:shd w:val="clear" w:color="auto" w:fill="auto"/>
          </w:tcPr>
          <w:p w14:paraId="357F48AB" w14:textId="77777777" w:rsidR="007D3620" w:rsidRDefault="007D3620">
            <w:pPr>
              <w:snapToGrid w:val="0"/>
            </w:pPr>
          </w:p>
        </w:tc>
      </w:tr>
      <w:tr w:rsidR="007D3620" w14:paraId="691F952A" w14:textId="77777777">
        <w:tc>
          <w:tcPr>
            <w:tcW w:w="534" w:type="dxa"/>
            <w:tcBorders>
              <w:top w:val="single" w:sz="4" w:space="0" w:color="000000"/>
              <w:left w:val="double" w:sz="4" w:space="0" w:color="000000"/>
              <w:bottom w:val="single" w:sz="4" w:space="0" w:color="000000"/>
            </w:tcBorders>
            <w:shd w:val="clear" w:color="auto" w:fill="auto"/>
          </w:tcPr>
          <w:p w14:paraId="5ED1B0B1" w14:textId="77777777" w:rsidR="007D3620" w:rsidRDefault="00000000">
            <w:r>
              <w:t>5</w:t>
            </w:r>
          </w:p>
        </w:tc>
        <w:tc>
          <w:tcPr>
            <w:tcW w:w="3376" w:type="dxa"/>
            <w:tcBorders>
              <w:top w:val="single" w:sz="4" w:space="0" w:color="000000"/>
              <w:left w:val="single" w:sz="4" w:space="0" w:color="000000"/>
              <w:bottom w:val="single" w:sz="4" w:space="0" w:color="000000"/>
            </w:tcBorders>
            <w:shd w:val="clear" w:color="auto" w:fill="auto"/>
          </w:tcPr>
          <w:p w14:paraId="2D74711C" w14:textId="77777777" w:rsidR="007D3620" w:rsidRDefault="007D3620">
            <w:pPr>
              <w:snapToGrid w:val="0"/>
            </w:pPr>
          </w:p>
          <w:p w14:paraId="67240DD8" w14:textId="77777777" w:rsidR="007D3620" w:rsidRDefault="007D3620"/>
        </w:tc>
        <w:tc>
          <w:tcPr>
            <w:tcW w:w="1955" w:type="dxa"/>
            <w:tcBorders>
              <w:top w:val="single" w:sz="4" w:space="0" w:color="000000"/>
              <w:left w:val="single" w:sz="4" w:space="0" w:color="000000"/>
              <w:bottom w:val="single" w:sz="4" w:space="0" w:color="000000"/>
            </w:tcBorders>
            <w:shd w:val="clear" w:color="auto" w:fill="auto"/>
          </w:tcPr>
          <w:p w14:paraId="6D340D07" w14:textId="77777777" w:rsidR="007D3620" w:rsidRDefault="007D3620">
            <w:pPr>
              <w:snapToGrid w:val="0"/>
            </w:pPr>
          </w:p>
        </w:tc>
        <w:tc>
          <w:tcPr>
            <w:tcW w:w="1956" w:type="dxa"/>
            <w:tcBorders>
              <w:top w:val="single" w:sz="4" w:space="0" w:color="000000"/>
              <w:left w:val="single" w:sz="4" w:space="0" w:color="000000"/>
              <w:bottom w:val="single" w:sz="4" w:space="0" w:color="000000"/>
            </w:tcBorders>
            <w:shd w:val="clear" w:color="auto" w:fill="auto"/>
          </w:tcPr>
          <w:p w14:paraId="00E4C586" w14:textId="77777777" w:rsidR="007D3620" w:rsidRDefault="007D3620">
            <w:pPr>
              <w:snapToGrid w:val="0"/>
            </w:pPr>
          </w:p>
        </w:tc>
        <w:tc>
          <w:tcPr>
            <w:tcW w:w="1986" w:type="dxa"/>
            <w:tcBorders>
              <w:top w:val="single" w:sz="4" w:space="0" w:color="000000"/>
              <w:left w:val="single" w:sz="4" w:space="0" w:color="000000"/>
              <w:bottom w:val="single" w:sz="4" w:space="0" w:color="000000"/>
              <w:right w:val="double" w:sz="4" w:space="0" w:color="000000"/>
            </w:tcBorders>
            <w:shd w:val="clear" w:color="auto" w:fill="auto"/>
          </w:tcPr>
          <w:p w14:paraId="637A6272" w14:textId="77777777" w:rsidR="007D3620" w:rsidRDefault="007D3620">
            <w:pPr>
              <w:snapToGrid w:val="0"/>
            </w:pPr>
          </w:p>
        </w:tc>
      </w:tr>
      <w:tr w:rsidR="007D3620" w14:paraId="732594A9" w14:textId="77777777">
        <w:tc>
          <w:tcPr>
            <w:tcW w:w="534" w:type="dxa"/>
            <w:tcBorders>
              <w:top w:val="single" w:sz="4" w:space="0" w:color="000000"/>
              <w:left w:val="double" w:sz="4" w:space="0" w:color="000000"/>
              <w:bottom w:val="single" w:sz="4" w:space="0" w:color="000000"/>
            </w:tcBorders>
            <w:shd w:val="clear" w:color="auto" w:fill="auto"/>
          </w:tcPr>
          <w:p w14:paraId="7BAA6B2F" w14:textId="77777777" w:rsidR="007D3620" w:rsidRDefault="00000000">
            <w:r>
              <w:t>6</w:t>
            </w:r>
          </w:p>
        </w:tc>
        <w:tc>
          <w:tcPr>
            <w:tcW w:w="3376" w:type="dxa"/>
            <w:tcBorders>
              <w:top w:val="single" w:sz="4" w:space="0" w:color="000000"/>
              <w:left w:val="single" w:sz="4" w:space="0" w:color="000000"/>
              <w:bottom w:val="single" w:sz="4" w:space="0" w:color="000000"/>
            </w:tcBorders>
            <w:shd w:val="clear" w:color="auto" w:fill="auto"/>
          </w:tcPr>
          <w:p w14:paraId="53DEDEBD" w14:textId="77777777" w:rsidR="007D3620" w:rsidRDefault="007D3620">
            <w:pPr>
              <w:snapToGrid w:val="0"/>
            </w:pPr>
          </w:p>
          <w:p w14:paraId="2813CB75" w14:textId="77777777" w:rsidR="007D3620" w:rsidRDefault="007D3620"/>
        </w:tc>
        <w:tc>
          <w:tcPr>
            <w:tcW w:w="1955" w:type="dxa"/>
            <w:tcBorders>
              <w:top w:val="single" w:sz="4" w:space="0" w:color="000000"/>
              <w:left w:val="single" w:sz="4" w:space="0" w:color="000000"/>
              <w:bottom w:val="single" w:sz="4" w:space="0" w:color="000000"/>
            </w:tcBorders>
            <w:shd w:val="clear" w:color="auto" w:fill="auto"/>
          </w:tcPr>
          <w:p w14:paraId="1A711655" w14:textId="77777777" w:rsidR="007D3620" w:rsidRDefault="007D3620">
            <w:pPr>
              <w:snapToGrid w:val="0"/>
            </w:pPr>
          </w:p>
        </w:tc>
        <w:tc>
          <w:tcPr>
            <w:tcW w:w="1956" w:type="dxa"/>
            <w:tcBorders>
              <w:top w:val="single" w:sz="4" w:space="0" w:color="000000"/>
              <w:left w:val="single" w:sz="4" w:space="0" w:color="000000"/>
              <w:bottom w:val="single" w:sz="4" w:space="0" w:color="000000"/>
            </w:tcBorders>
            <w:shd w:val="clear" w:color="auto" w:fill="auto"/>
          </w:tcPr>
          <w:p w14:paraId="7F7271A6" w14:textId="77777777" w:rsidR="007D3620" w:rsidRDefault="007D3620">
            <w:pPr>
              <w:snapToGrid w:val="0"/>
            </w:pPr>
          </w:p>
        </w:tc>
        <w:tc>
          <w:tcPr>
            <w:tcW w:w="1986" w:type="dxa"/>
            <w:tcBorders>
              <w:top w:val="single" w:sz="4" w:space="0" w:color="000000"/>
              <w:left w:val="single" w:sz="4" w:space="0" w:color="000000"/>
              <w:bottom w:val="single" w:sz="4" w:space="0" w:color="000000"/>
              <w:right w:val="double" w:sz="4" w:space="0" w:color="000000"/>
            </w:tcBorders>
            <w:shd w:val="clear" w:color="auto" w:fill="auto"/>
          </w:tcPr>
          <w:p w14:paraId="647EE50A" w14:textId="77777777" w:rsidR="007D3620" w:rsidRDefault="007D3620">
            <w:pPr>
              <w:snapToGrid w:val="0"/>
            </w:pPr>
          </w:p>
        </w:tc>
      </w:tr>
      <w:tr w:rsidR="007D3620" w14:paraId="382781AE" w14:textId="77777777">
        <w:trPr>
          <w:trHeight w:val="565"/>
        </w:trPr>
        <w:tc>
          <w:tcPr>
            <w:tcW w:w="534" w:type="dxa"/>
            <w:tcBorders>
              <w:top w:val="single" w:sz="4" w:space="0" w:color="000000"/>
              <w:left w:val="double" w:sz="4" w:space="0" w:color="000000"/>
              <w:bottom w:val="double" w:sz="4" w:space="0" w:color="000000"/>
            </w:tcBorders>
            <w:shd w:val="clear" w:color="auto" w:fill="auto"/>
          </w:tcPr>
          <w:p w14:paraId="03C5040B" w14:textId="77777777" w:rsidR="007D3620" w:rsidRDefault="00000000">
            <w:r>
              <w:t>7</w:t>
            </w:r>
          </w:p>
        </w:tc>
        <w:tc>
          <w:tcPr>
            <w:tcW w:w="3376" w:type="dxa"/>
            <w:tcBorders>
              <w:top w:val="single" w:sz="4" w:space="0" w:color="000000"/>
              <w:left w:val="single" w:sz="4" w:space="0" w:color="000000"/>
              <w:bottom w:val="double" w:sz="4" w:space="0" w:color="000000"/>
            </w:tcBorders>
            <w:shd w:val="clear" w:color="auto" w:fill="auto"/>
          </w:tcPr>
          <w:p w14:paraId="3838DC29" w14:textId="77777777" w:rsidR="007D3620" w:rsidRDefault="007D3620">
            <w:pPr>
              <w:snapToGrid w:val="0"/>
            </w:pPr>
          </w:p>
        </w:tc>
        <w:tc>
          <w:tcPr>
            <w:tcW w:w="1955" w:type="dxa"/>
            <w:tcBorders>
              <w:top w:val="single" w:sz="4" w:space="0" w:color="000000"/>
              <w:left w:val="single" w:sz="4" w:space="0" w:color="000000"/>
              <w:bottom w:val="double" w:sz="4" w:space="0" w:color="000000"/>
            </w:tcBorders>
            <w:shd w:val="clear" w:color="auto" w:fill="auto"/>
          </w:tcPr>
          <w:p w14:paraId="7862D347" w14:textId="77777777" w:rsidR="007D3620" w:rsidRDefault="007D3620">
            <w:pPr>
              <w:snapToGrid w:val="0"/>
            </w:pPr>
          </w:p>
        </w:tc>
        <w:tc>
          <w:tcPr>
            <w:tcW w:w="1956" w:type="dxa"/>
            <w:tcBorders>
              <w:top w:val="single" w:sz="4" w:space="0" w:color="000000"/>
              <w:left w:val="single" w:sz="4" w:space="0" w:color="000000"/>
              <w:bottom w:val="double" w:sz="4" w:space="0" w:color="000000"/>
            </w:tcBorders>
            <w:shd w:val="clear" w:color="auto" w:fill="auto"/>
          </w:tcPr>
          <w:p w14:paraId="02504874" w14:textId="77777777" w:rsidR="007D3620" w:rsidRDefault="007D3620">
            <w:pPr>
              <w:snapToGrid w:val="0"/>
            </w:pPr>
          </w:p>
        </w:tc>
        <w:tc>
          <w:tcPr>
            <w:tcW w:w="1986" w:type="dxa"/>
            <w:tcBorders>
              <w:top w:val="single" w:sz="4" w:space="0" w:color="000000"/>
              <w:left w:val="single" w:sz="4" w:space="0" w:color="000000"/>
              <w:bottom w:val="double" w:sz="4" w:space="0" w:color="000000"/>
              <w:right w:val="double" w:sz="4" w:space="0" w:color="000000"/>
            </w:tcBorders>
            <w:shd w:val="clear" w:color="auto" w:fill="auto"/>
          </w:tcPr>
          <w:p w14:paraId="5CF82EC7" w14:textId="77777777" w:rsidR="007D3620" w:rsidRDefault="007D3620">
            <w:pPr>
              <w:snapToGrid w:val="0"/>
            </w:pPr>
          </w:p>
        </w:tc>
      </w:tr>
    </w:tbl>
    <w:p w14:paraId="5EA6C494" w14:textId="77777777" w:rsidR="007D3620" w:rsidRDefault="007D3620"/>
    <w:p w14:paraId="3ED04FD6" w14:textId="77777777" w:rsidR="007D3620" w:rsidRDefault="00000000">
      <w:pPr>
        <w:jc w:val="both"/>
      </w:pPr>
      <w:r>
        <w:rPr>
          <w:sz w:val="22"/>
        </w:rPr>
        <w:t>*Wyrażam zgodę na podanie numeru telefonu, celem ułatwienia kontaktu. Wiem, że jego podanie jest nieobowiązkowe i mam prawo jego wycofania w każdym momencie, a numer telefonu nie będzie udostępniany innym odbiorcom</w:t>
      </w:r>
    </w:p>
    <w:p w14:paraId="58939810" w14:textId="77777777" w:rsidR="007D3620" w:rsidRDefault="007D3620">
      <w:pPr>
        <w:jc w:val="both"/>
        <w:rPr>
          <w:sz w:val="22"/>
        </w:rPr>
      </w:pPr>
    </w:p>
    <w:p w14:paraId="313D770E" w14:textId="77777777" w:rsidR="007D3620" w:rsidRDefault="00000000">
      <w:pPr>
        <w:jc w:val="center"/>
      </w:pPr>
      <w:r>
        <w:rPr>
          <w:b/>
        </w:rPr>
        <w:t>UZASADNIENIE WNIOSKU</w:t>
      </w:r>
    </w:p>
    <w:p w14:paraId="1E0D1460" w14:textId="77777777" w:rsidR="007D3620" w:rsidRDefault="007D3620">
      <w:pPr>
        <w:jc w:val="center"/>
        <w:rPr>
          <w:b/>
        </w:rPr>
      </w:pPr>
    </w:p>
    <w:p w14:paraId="76D37ADE" w14:textId="77777777" w:rsidR="007D3620" w:rsidRDefault="007D3620">
      <w:pPr>
        <w:jc w:val="center"/>
        <w:rPr>
          <w:b/>
        </w:rPr>
      </w:pPr>
    </w:p>
    <w:p w14:paraId="2A1D883E" w14:textId="77777777" w:rsidR="007D3620" w:rsidRDefault="00000000">
      <w:pPr>
        <w:jc w:val="both"/>
      </w:pPr>
      <w:r>
        <w:rPr>
          <w:rFonts w:eastAsia="Times New Roman"/>
          <w:color w:val="000000"/>
          <w:sz w:val="48"/>
          <w:szCs w:val="48"/>
        </w:rPr>
        <w:t xml:space="preserve">□ </w:t>
      </w:r>
      <w:r>
        <w:rPr>
          <w:rFonts w:eastAsia="Times New Roman"/>
          <w:color w:val="000000"/>
        </w:rPr>
        <w:t>ze względu na stan zdrowia (należy uzasadnić w jakim zakresie stan zdrowia uniemożliwia korzystanie z dotychczas zajmowanego lokalu i przedłożyć dokumenty potwierdzające powyższe)</w:t>
      </w:r>
    </w:p>
    <w:p w14:paraId="4A007416" w14:textId="77777777" w:rsidR="007D3620" w:rsidRDefault="007D3620">
      <w:pPr>
        <w:jc w:val="both"/>
        <w:rPr>
          <w:rFonts w:eastAsia="Times New Roman"/>
          <w:color w:val="000000"/>
        </w:rPr>
      </w:pPr>
    </w:p>
    <w:p w14:paraId="0E72475D" w14:textId="77777777" w:rsidR="007D3620" w:rsidRDefault="00000000">
      <w:pPr>
        <w:spacing w:line="360" w:lineRule="auto"/>
        <w:jc w:val="both"/>
      </w:pPr>
      <w:r>
        <w:rPr>
          <w:rFonts w:eastAsia="Times New Roman"/>
          <w:color w:val="000000"/>
        </w:rPr>
        <w:t>…………………………………………………………………………………………………………………………………………………………………………………………………………………………………………………………………………………………………………………………………………………………………………………………………………………………………………</w:t>
      </w:r>
    </w:p>
    <w:p w14:paraId="51286651" w14:textId="77777777" w:rsidR="007D3620" w:rsidRDefault="00000000">
      <w:pPr>
        <w:spacing w:line="360" w:lineRule="auto"/>
        <w:jc w:val="both"/>
      </w:pPr>
      <w:r>
        <w:rPr>
          <w:rFonts w:eastAsia="Times New Roman"/>
          <w:color w:val="000000"/>
        </w:rPr>
        <w:t>………………………………………………………………………………………………………………………………………………………………………………………………………………………………………………………………………………………………………………………………………………………………………………………………………………………………………………………………………………………………………………………………………………………………………………………………………………………………………………………………………………………………………………………………………………………………………………………………………………………………………………………………………………………………………………………………………………………………………………………………………………………………………………………………………………………………………………………………………………………………………………………………………………………………………………………………………………………………………………………………</w:t>
      </w:r>
    </w:p>
    <w:p w14:paraId="15EA1FB9" w14:textId="77777777" w:rsidR="007D3620" w:rsidRDefault="00000000">
      <w:pPr>
        <w:jc w:val="both"/>
      </w:pPr>
      <w:r>
        <w:rPr>
          <w:rFonts w:eastAsia="Times New Roman"/>
          <w:color w:val="000000"/>
          <w:sz w:val="48"/>
          <w:szCs w:val="48"/>
        </w:rPr>
        <w:t xml:space="preserve">□ </w:t>
      </w:r>
      <w:r>
        <w:rPr>
          <w:rFonts w:eastAsia="Times New Roman"/>
          <w:color w:val="000000"/>
        </w:rPr>
        <w:t>na lokal o mniejszej powierzchni lub o niższym standardzie</w:t>
      </w:r>
    </w:p>
    <w:p w14:paraId="51CFBE11" w14:textId="77777777" w:rsidR="007D3620" w:rsidRDefault="007D3620">
      <w:pPr>
        <w:jc w:val="both"/>
        <w:rPr>
          <w:rFonts w:eastAsia="Times New Roman"/>
          <w:color w:val="000000"/>
        </w:rPr>
      </w:pPr>
    </w:p>
    <w:p w14:paraId="29BB856B" w14:textId="77777777" w:rsidR="007D3620" w:rsidRDefault="00000000">
      <w:pPr>
        <w:jc w:val="both"/>
      </w:pPr>
      <w:r>
        <w:rPr>
          <w:rFonts w:eastAsia="Times New Roman"/>
          <w:color w:val="000000"/>
          <w:sz w:val="48"/>
          <w:szCs w:val="48"/>
        </w:rPr>
        <w:t xml:space="preserve">□ </w:t>
      </w:r>
      <w:r>
        <w:rPr>
          <w:rFonts w:eastAsia="Times New Roman"/>
          <w:color w:val="000000"/>
        </w:rPr>
        <w:t xml:space="preserve">na lokal o większym metrażu </w:t>
      </w:r>
    </w:p>
    <w:p w14:paraId="19FA1B49" w14:textId="77777777" w:rsidR="007D3620" w:rsidRDefault="007D3620">
      <w:pPr>
        <w:jc w:val="both"/>
        <w:rPr>
          <w:rFonts w:eastAsia="Times New Roman"/>
          <w:color w:val="000000"/>
        </w:rPr>
      </w:pPr>
    </w:p>
    <w:p w14:paraId="2AF588F3" w14:textId="77777777" w:rsidR="007D3620" w:rsidRDefault="00000000">
      <w:pPr>
        <w:jc w:val="both"/>
      </w:pPr>
      <w:r>
        <w:rPr>
          <w:rFonts w:eastAsia="Times New Roman"/>
          <w:color w:val="000000"/>
          <w:sz w:val="48"/>
          <w:szCs w:val="48"/>
        </w:rPr>
        <w:t xml:space="preserve">□ </w:t>
      </w:r>
      <w:r>
        <w:rPr>
          <w:rFonts w:eastAsia="Times New Roman"/>
          <w:color w:val="000000"/>
        </w:rPr>
        <w:t>w związku ze wzrostem kosztów utrzymania lokalu, będących następstwem modernizacji budynku lub lokalu, realizowanej przez wynajmującego</w:t>
      </w:r>
    </w:p>
    <w:p w14:paraId="2893AC6B" w14:textId="77777777" w:rsidR="007D3620" w:rsidRDefault="007D3620">
      <w:pPr>
        <w:jc w:val="both"/>
        <w:rPr>
          <w:rFonts w:eastAsia="Times New Roman"/>
          <w:color w:val="000000"/>
        </w:rPr>
      </w:pPr>
    </w:p>
    <w:p w14:paraId="444A4C0E" w14:textId="77777777" w:rsidR="007D3620" w:rsidRDefault="00000000">
      <w:pPr>
        <w:jc w:val="both"/>
      </w:pPr>
      <w:r>
        <w:rPr>
          <w:rFonts w:eastAsia="Times New Roman"/>
          <w:color w:val="000000"/>
        </w:rPr>
        <w:t xml:space="preserve"> </w:t>
      </w:r>
      <w:r>
        <w:rPr>
          <w:rFonts w:eastAsia="Times New Roman"/>
          <w:color w:val="000000"/>
          <w:sz w:val="48"/>
          <w:szCs w:val="48"/>
        </w:rPr>
        <w:t xml:space="preserve">□ </w:t>
      </w:r>
      <w:r>
        <w:rPr>
          <w:rFonts w:eastAsia="Times New Roman"/>
          <w:color w:val="000000"/>
        </w:rPr>
        <w:t>zajmowany lokal usytuowany jest w budynku Wspólnoty Mieszkaniowej i lokal ten jest ostatnim lokalem, którego Gmina jest właścicielem</w:t>
      </w:r>
    </w:p>
    <w:p w14:paraId="71547DFD" w14:textId="77777777" w:rsidR="007D3620" w:rsidRDefault="007D3620">
      <w:pPr>
        <w:jc w:val="both"/>
        <w:rPr>
          <w:rFonts w:eastAsia="Times New Roman"/>
          <w:color w:val="000000"/>
        </w:rPr>
      </w:pPr>
    </w:p>
    <w:p w14:paraId="517248FF" w14:textId="77777777" w:rsidR="007D3620" w:rsidRDefault="00000000">
      <w:r>
        <w:rPr>
          <w:rFonts w:eastAsia="Times New Roman"/>
          <w:color w:val="000000"/>
          <w:sz w:val="48"/>
          <w:szCs w:val="48"/>
        </w:rPr>
        <w:t>□</w:t>
      </w:r>
      <w:r>
        <w:rPr>
          <w:rFonts w:eastAsia="Times New Roman"/>
          <w:color w:val="000000"/>
          <w:sz w:val="40"/>
          <w:szCs w:val="40"/>
        </w:rPr>
        <w:t xml:space="preserve"> </w:t>
      </w:r>
      <w:r>
        <w:rPr>
          <w:color w:val="000000"/>
        </w:rPr>
        <w:t>pomiędzy najemcami lokali</w:t>
      </w:r>
      <w:r>
        <w:rPr>
          <w:color w:val="000000"/>
          <w:sz w:val="40"/>
          <w:szCs w:val="40"/>
        </w:rPr>
        <w:t xml:space="preserve"> </w:t>
      </w:r>
    </w:p>
    <w:p w14:paraId="286742AB" w14:textId="77777777" w:rsidR="007D3620" w:rsidRDefault="00000000">
      <w:r>
        <w:rPr>
          <w:color w:val="000000"/>
        </w:rPr>
        <w:tab/>
      </w:r>
      <w:r>
        <w:rPr>
          <w:color w:val="000000"/>
          <w:sz w:val="40"/>
          <w:szCs w:val="40"/>
        </w:rPr>
        <w:tab/>
      </w:r>
      <w:r>
        <w:rPr>
          <w:color w:val="000000"/>
          <w:sz w:val="40"/>
          <w:szCs w:val="40"/>
        </w:rPr>
        <w:tab/>
      </w:r>
      <w:r>
        <w:rPr>
          <w:color w:val="000000"/>
          <w:sz w:val="40"/>
          <w:szCs w:val="40"/>
        </w:rPr>
        <w:tab/>
      </w:r>
      <w:r>
        <w:rPr>
          <w:color w:val="000000"/>
          <w:sz w:val="40"/>
          <w:szCs w:val="40"/>
        </w:rPr>
        <w:tab/>
        <w:t xml:space="preserve">   </w:t>
      </w:r>
    </w:p>
    <w:p w14:paraId="1C756068" w14:textId="77777777" w:rsidR="007D3620" w:rsidRDefault="00000000">
      <w:r>
        <w:rPr>
          <w:rFonts w:eastAsia="Times New Roman"/>
          <w:color w:val="000000"/>
          <w:sz w:val="48"/>
          <w:szCs w:val="48"/>
        </w:rPr>
        <w:t>□</w:t>
      </w:r>
      <w:r>
        <w:rPr>
          <w:rFonts w:eastAsia="Times New Roman"/>
          <w:color w:val="000000"/>
          <w:sz w:val="40"/>
          <w:szCs w:val="40"/>
        </w:rPr>
        <w:t xml:space="preserve"> </w:t>
      </w:r>
      <w:r>
        <w:rPr>
          <w:rFonts w:eastAsia="Times New Roman"/>
          <w:color w:val="000000"/>
        </w:rPr>
        <w:t>wyłącznie w celu zamieszczenia oferty zamiany lokalu w Mieszkaniowym Banku Zamian</w:t>
      </w:r>
    </w:p>
    <w:p w14:paraId="5E0037CB" w14:textId="77777777" w:rsidR="007D3620" w:rsidRDefault="007D3620">
      <w:pPr>
        <w:jc w:val="both"/>
        <w:rPr>
          <w:rFonts w:eastAsia="Times New Roman"/>
          <w:color w:val="000000"/>
        </w:rPr>
      </w:pPr>
    </w:p>
    <w:p w14:paraId="4969418F" w14:textId="77777777" w:rsidR="007D3620" w:rsidRDefault="007D3620">
      <w:pPr>
        <w:jc w:val="both"/>
        <w:rPr>
          <w:rFonts w:eastAsia="Times New Roman"/>
          <w:color w:val="000000"/>
        </w:rPr>
      </w:pPr>
    </w:p>
    <w:p w14:paraId="6604EA7B" w14:textId="77777777" w:rsidR="007D3620" w:rsidRDefault="007D3620">
      <w:pPr>
        <w:jc w:val="both"/>
        <w:rPr>
          <w:rFonts w:eastAsia="Times New Roman"/>
          <w:color w:val="000000"/>
        </w:rPr>
      </w:pPr>
    </w:p>
    <w:p w14:paraId="65A46139" w14:textId="77777777" w:rsidR="007D3620" w:rsidRDefault="007D3620">
      <w:pPr>
        <w:jc w:val="both"/>
        <w:rPr>
          <w:rFonts w:eastAsia="Times New Roman"/>
          <w:color w:val="000000"/>
        </w:rPr>
      </w:pPr>
    </w:p>
    <w:p w14:paraId="6E32C12A" w14:textId="77777777" w:rsidR="007D3620" w:rsidRDefault="00000000">
      <w:r>
        <w:rPr>
          <w:b/>
          <w:color w:val="000000"/>
          <w:sz w:val="22"/>
          <w:szCs w:val="22"/>
        </w:rPr>
        <w:t>OCZEKIWANIA DOTYCZĄCE LOKALU</w:t>
      </w:r>
    </w:p>
    <w:p w14:paraId="2C2952F5" w14:textId="77777777" w:rsidR="007D3620" w:rsidRDefault="007D3620">
      <w:pPr>
        <w:rPr>
          <w:b/>
          <w:color w:val="000000"/>
          <w:sz w:val="22"/>
          <w:szCs w:val="22"/>
        </w:rPr>
      </w:pPr>
    </w:p>
    <w:p w14:paraId="48604DA8" w14:textId="77777777" w:rsidR="007D3620" w:rsidRDefault="007D3620">
      <w:pPr>
        <w:rPr>
          <w:b/>
          <w:color w:val="000000"/>
          <w:sz w:val="22"/>
          <w:szCs w:val="22"/>
        </w:rPr>
      </w:pPr>
    </w:p>
    <w:p w14:paraId="318FF8E7" w14:textId="77777777" w:rsidR="007D3620" w:rsidRDefault="007D3620">
      <w:pPr>
        <w:jc w:val="both"/>
        <w:rPr>
          <w:b/>
          <w:color w:val="000000"/>
          <w:sz w:val="22"/>
          <w:szCs w:val="22"/>
        </w:rPr>
      </w:pPr>
    </w:p>
    <w:tbl>
      <w:tblPr>
        <w:tblW w:w="0" w:type="auto"/>
        <w:tblInd w:w="-15" w:type="dxa"/>
        <w:tblLayout w:type="fixed"/>
        <w:tblLook w:val="0000" w:firstRow="0" w:lastRow="0" w:firstColumn="0" w:lastColumn="0" w:noHBand="0" w:noVBand="0"/>
      </w:tblPr>
      <w:tblGrid>
        <w:gridCol w:w="3369"/>
        <w:gridCol w:w="6438"/>
      </w:tblGrid>
      <w:tr w:rsidR="007D3620" w14:paraId="71C8AF70" w14:textId="77777777">
        <w:tc>
          <w:tcPr>
            <w:tcW w:w="3369" w:type="dxa"/>
            <w:tcBorders>
              <w:top w:val="double" w:sz="4" w:space="0" w:color="000000"/>
              <w:left w:val="double" w:sz="4" w:space="0" w:color="000000"/>
              <w:bottom w:val="single" w:sz="4" w:space="0" w:color="000000"/>
              <w:right w:val="single" w:sz="4" w:space="0" w:color="000000"/>
            </w:tcBorders>
            <w:shd w:val="clear" w:color="auto" w:fill="auto"/>
          </w:tcPr>
          <w:p w14:paraId="7B4C8BB5" w14:textId="77777777" w:rsidR="007D3620" w:rsidRDefault="00000000">
            <w:pPr>
              <w:jc w:val="both"/>
            </w:pPr>
            <w:r>
              <w:rPr>
                <w:color w:val="000000"/>
              </w:rPr>
              <w:t>Powierzchnia użytkowa lokalu</w:t>
            </w:r>
          </w:p>
          <w:p w14:paraId="42989E22" w14:textId="77777777" w:rsidR="007D3620" w:rsidRDefault="007D3620">
            <w:pPr>
              <w:jc w:val="both"/>
            </w:pPr>
          </w:p>
        </w:tc>
        <w:tc>
          <w:tcPr>
            <w:tcW w:w="6438" w:type="dxa"/>
            <w:tcBorders>
              <w:top w:val="double" w:sz="4" w:space="0" w:color="000000"/>
              <w:left w:val="single" w:sz="4" w:space="0" w:color="000000"/>
              <w:bottom w:val="single" w:sz="4" w:space="0" w:color="000000"/>
              <w:right w:val="double" w:sz="4" w:space="0" w:color="000000"/>
            </w:tcBorders>
            <w:shd w:val="clear" w:color="auto" w:fill="auto"/>
          </w:tcPr>
          <w:p w14:paraId="73F75018" w14:textId="77777777" w:rsidR="007D3620" w:rsidRDefault="007D3620">
            <w:pPr>
              <w:snapToGrid w:val="0"/>
              <w:jc w:val="both"/>
            </w:pPr>
          </w:p>
        </w:tc>
      </w:tr>
      <w:tr w:rsidR="007D3620" w14:paraId="2A2566EC" w14:textId="77777777">
        <w:tc>
          <w:tcPr>
            <w:tcW w:w="3369" w:type="dxa"/>
            <w:tcBorders>
              <w:top w:val="single" w:sz="4" w:space="0" w:color="000000"/>
              <w:left w:val="double" w:sz="4" w:space="0" w:color="000000"/>
              <w:bottom w:val="single" w:sz="4" w:space="0" w:color="000000"/>
              <w:right w:val="single" w:sz="4" w:space="0" w:color="000000"/>
            </w:tcBorders>
            <w:shd w:val="clear" w:color="auto" w:fill="auto"/>
          </w:tcPr>
          <w:p w14:paraId="3AFF4C4E" w14:textId="77777777" w:rsidR="007D3620" w:rsidRDefault="00000000">
            <w:pPr>
              <w:jc w:val="both"/>
            </w:pPr>
            <w:r>
              <w:rPr>
                <w:color w:val="000000"/>
              </w:rPr>
              <w:t xml:space="preserve">Ilość pokoi </w:t>
            </w:r>
          </w:p>
          <w:p w14:paraId="6F1F2679" w14:textId="77777777" w:rsidR="007D3620" w:rsidRDefault="007D3620">
            <w:pPr>
              <w:jc w:val="both"/>
            </w:pPr>
          </w:p>
        </w:tc>
        <w:tc>
          <w:tcPr>
            <w:tcW w:w="6438" w:type="dxa"/>
            <w:tcBorders>
              <w:top w:val="single" w:sz="4" w:space="0" w:color="000000"/>
              <w:left w:val="single" w:sz="4" w:space="0" w:color="000000"/>
              <w:bottom w:val="single" w:sz="4" w:space="0" w:color="000000"/>
              <w:right w:val="double" w:sz="4" w:space="0" w:color="000000"/>
            </w:tcBorders>
            <w:shd w:val="clear" w:color="auto" w:fill="auto"/>
          </w:tcPr>
          <w:p w14:paraId="1913DD81" w14:textId="77777777" w:rsidR="007D3620" w:rsidRDefault="007D3620">
            <w:pPr>
              <w:snapToGrid w:val="0"/>
              <w:jc w:val="both"/>
            </w:pPr>
          </w:p>
        </w:tc>
      </w:tr>
      <w:tr w:rsidR="007D3620" w14:paraId="7FDAE1F0" w14:textId="77777777">
        <w:tc>
          <w:tcPr>
            <w:tcW w:w="3369" w:type="dxa"/>
            <w:tcBorders>
              <w:top w:val="single" w:sz="4" w:space="0" w:color="000000"/>
              <w:left w:val="double" w:sz="4" w:space="0" w:color="000000"/>
              <w:bottom w:val="single" w:sz="4" w:space="0" w:color="000000"/>
              <w:right w:val="single" w:sz="4" w:space="0" w:color="000000"/>
            </w:tcBorders>
            <w:shd w:val="clear" w:color="auto" w:fill="auto"/>
          </w:tcPr>
          <w:p w14:paraId="77EA2307" w14:textId="77777777" w:rsidR="007D3620" w:rsidRDefault="00000000">
            <w:pPr>
              <w:jc w:val="both"/>
            </w:pPr>
            <w:r>
              <w:rPr>
                <w:color w:val="000000"/>
              </w:rPr>
              <w:t>Rodzaj ogrzewania</w:t>
            </w:r>
          </w:p>
          <w:p w14:paraId="6C4EC5B1" w14:textId="77777777" w:rsidR="007D3620" w:rsidRDefault="007D3620">
            <w:pPr>
              <w:jc w:val="both"/>
            </w:pPr>
          </w:p>
        </w:tc>
        <w:tc>
          <w:tcPr>
            <w:tcW w:w="6438" w:type="dxa"/>
            <w:tcBorders>
              <w:top w:val="single" w:sz="4" w:space="0" w:color="000000"/>
              <w:left w:val="single" w:sz="4" w:space="0" w:color="000000"/>
              <w:bottom w:val="single" w:sz="4" w:space="0" w:color="000000"/>
              <w:right w:val="double" w:sz="4" w:space="0" w:color="000000"/>
            </w:tcBorders>
            <w:shd w:val="clear" w:color="auto" w:fill="auto"/>
          </w:tcPr>
          <w:p w14:paraId="250304C6" w14:textId="77777777" w:rsidR="007D3620" w:rsidRDefault="007D3620">
            <w:pPr>
              <w:snapToGrid w:val="0"/>
              <w:jc w:val="both"/>
            </w:pPr>
          </w:p>
        </w:tc>
      </w:tr>
      <w:tr w:rsidR="007D3620" w14:paraId="692963F7" w14:textId="77777777">
        <w:trPr>
          <w:trHeight w:val="509"/>
        </w:trPr>
        <w:tc>
          <w:tcPr>
            <w:tcW w:w="3369" w:type="dxa"/>
            <w:tcBorders>
              <w:top w:val="single" w:sz="4" w:space="0" w:color="000000"/>
              <w:left w:val="double" w:sz="4" w:space="0" w:color="000000"/>
              <w:bottom w:val="double" w:sz="4" w:space="0" w:color="000000"/>
              <w:right w:val="single" w:sz="4" w:space="0" w:color="000000"/>
            </w:tcBorders>
            <w:shd w:val="clear" w:color="auto" w:fill="auto"/>
          </w:tcPr>
          <w:p w14:paraId="0B1AB55E" w14:textId="77777777" w:rsidR="007D3620" w:rsidRDefault="00000000">
            <w:pPr>
              <w:jc w:val="both"/>
            </w:pPr>
            <w:r>
              <w:rPr>
                <w:color w:val="000000"/>
              </w:rPr>
              <w:t xml:space="preserve">Inne </w:t>
            </w:r>
          </w:p>
        </w:tc>
        <w:tc>
          <w:tcPr>
            <w:tcW w:w="6438" w:type="dxa"/>
            <w:tcBorders>
              <w:top w:val="single" w:sz="4" w:space="0" w:color="000000"/>
              <w:left w:val="single" w:sz="4" w:space="0" w:color="000000"/>
              <w:bottom w:val="double" w:sz="4" w:space="0" w:color="000000"/>
              <w:right w:val="double" w:sz="4" w:space="0" w:color="000000"/>
            </w:tcBorders>
            <w:shd w:val="clear" w:color="auto" w:fill="auto"/>
          </w:tcPr>
          <w:p w14:paraId="1AAC9052" w14:textId="77777777" w:rsidR="007D3620" w:rsidRDefault="007D3620">
            <w:pPr>
              <w:snapToGrid w:val="0"/>
              <w:jc w:val="both"/>
            </w:pPr>
          </w:p>
        </w:tc>
      </w:tr>
    </w:tbl>
    <w:p w14:paraId="73ECF430" w14:textId="77777777" w:rsidR="007D3620" w:rsidRDefault="007D3620">
      <w:pPr>
        <w:jc w:val="both"/>
        <w:rPr>
          <w:rFonts w:eastAsia="Times New Roman"/>
          <w:color w:val="000000"/>
        </w:rPr>
      </w:pPr>
    </w:p>
    <w:p w14:paraId="6460C022" w14:textId="77777777" w:rsidR="007D3620" w:rsidRDefault="007D3620">
      <w:pPr>
        <w:jc w:val="both"/>
        <w:rPr>
          <w:rFonts w:eastAsia="Times New Roman"/>
          <w:color w:val="000000"/>
        </w:rPr>
      </w:pPr>
    </w:p>
    <w:p w14:paraId="6EB7CB5D" w14:textId="77777777" w:rsidR="007D3620" w:rsidRDefault="007D3620">
      <w:pPr>
        <w:jc w:val="both"/>
        <w:rPr>
          <w:rFonts w:eastAsia="Times New Roman"/>
          <w:color w:val="000000"/>
        </w:rPr>
      </w:pPr>
    </w:p>
    <w:p w14:paraId="1C01A806" w14:textId="77777777" w:rsidR="007D3620" w:rsidRDefault="007D3620">
      <w:pPr>
        <w:jc w:val="both"/>
        <w:rPr>
          <w:rFonts w:eastAsia="Times New Roman"/>
          <w:color w:val="000000"/>
        </w:rPr>
      </w:pPr>
    </w:p>
    <w:p w14:paraId="06979DC3" w14:textId="77777777" w:rsidR="007D3620" w:rsidRDefault="007D3620">
      <w:pPr>
        <w:jc w:val="both"/>
        <w:rPr>
          <w:rFonts w:eastAsia="Times New Roman"/>
          <w:color w:val="000000"/>
        </w:rPr>
      </w:pPr>
    </w:p>
    <w:p w14:paraId="018C026F" w14:textId="77777777" w:rsidR="007D3620" w:rsidRDefault="007D3620">
      <w:pPr>
        <w:jc w:val="both"/>
        <w:rPr>
          <w:rFonts w:eastAsia="Times New Roman"/>
          <w:color w:val="000000"/>
        </w:rPr>
      </w:pPr>
    </w:p>
    <w:p w14:paraId="7345FF76" w14:textId="77777777" w:rsidR="007D3620" w:rsidRDefault="00000000">
      <w:pPr>
        <w:ind w:left="4254"/>
        <w:jc w:val="both"/>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 xml:space="preserve"> </w:t>
      </w:r>
      <w:r>
        <w:rPr>
          <w:rFonts w:eastAsia="Times New Roman"/>
          <w:b/>
          <w:color w:val="000000"/>
        </w:rPr>
        <w:t>………………...……………………………………</w:t>
      </w:r>
    </w:p>
    <w:p w14:paraId="5F665956" w14:textId="77777777" w:rsidR="007D3620" w:rsidRDefault="00000000">
      <w:pPr>
        <w:jc w:val="both"/>
      </w:pP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t xml:space="preserve">          </w:t>
      </w:r>
      <w:r>
        <w:rPr>
          <w:rFonts w:eastAsia="Times New Roman"/>
          <w:b/>
          <w:color w:val="000000"/>
          <w:sz w:val="22"/>
          <w:szCs w:val="22"/>
        </w:rPr>
        <w:t xml:space="preserve">  Data i podpis wnioskodawcy</w:t>
      </w:r>
    </w:p>
    <w:p w14:paraId="747E2D34" w14:textId="77777777" w:rsidR="007D3620" w:rsidRDefault="00000000">
      <w:pPr>
        <w:jc w:val="both"/>
      </w:pPr>
      <w:r>
        <w:rPr>
          <w:rFonts w:eastAsia="Times New Roman"/>
          <w:b/>
          <w:color w:val="000000"/>
          <w:sz w:val="22"/>
          <w:szCs w:val="22"/>
        </w:rPr>
        <w:tab/>
      </w:r>
      <w:r>
        <w:rPr>
          <w:rFonts w:eastAsia="Times New Roman"/>
          <w:b/>
          <w:color w:val="000000"/>
          <w:sz w:val="22"/>
          <w:szCs w:val="22"/>
        </w:rPr>
        <w:tab/>
      </w:r>
      <w:r>
        <w:rPr>
          <w:rFonts w:eastAsia="Times New Roman"/>
          <w:b/>
          <w:color w:val="000000"/>
          <w:sz w:val="22"/>
          <w:szCs w:val="22"/>
        </w:rPr>
        <w:tab/>
      </w:r>
      <w:r>
        <w:rPr>
          <w:rFonts w:eastAsia="Times New Roman"/>
          <w:b/>
          <w:color w:val="000000"/>
          <w:sz w:val="22"/>
          <w:szCs w:val="22"/>
        </w:rPr>
        <w:tab/>
      </w:r>
      <w:r>
        <w:rPr>
          <w:rFonts w:eastAsia="Times New Roman"/>
          <w:b/>
          <w:color w:val="000000"/>
          <w:sz w:val="22"/>
          <w:szCs w:val="22"/>
        </w:rPr>
        <w:tab/>
        <w:t xml:space="preserve">              (w przypadku małżonków podpis obojga małżonków)</w:t>
      </w:r>
    </w:p>
    <w:p w14:paraId="2799127D" w14:textId="77777777" w:rsidR="007D3620" w:rsidRDefault="007D3620">
      <w:pPr>
        <w:jc w:val="both"/>
        <w:rPr>
          <w:rFonts w:eastAsia="Times New Roman"/>
          <w:b/>
          <w:color w:val="000000"/>
          <w:sz w:val="22"/>
          <w:szCs w:val="22"/>
        </w:rPr>
      </w:pPr>
    </w:p>
    <w:p w14:paraId="3666FCC8" w14:textId="77777777" w:rsidR="007D3620" w:rsidRDefault="007D3620">
      <w:pPr>
        <w:jc w:val="both"/>
        <w:rPr>
          <w:rFonts w:eastAsia="Times New Roman"/>
          <w:b/>
          <w:color w:val="000000"/>
          <w:sz w:val="22"/>
          <w:szCs w:val="22"/>
        </w:rPr>
      </w:pPr>
    </w:p>
    <w:p w14:paraId="27FC676A" w14:textId="77777777" w:rsidR="007D3620" w:rsidRDefault="007D3620">
      <w:pPr>
        <w:jc w:val="both"/>
        <w:rPr>
          <w:rFonts w:eastAsia="Times New Roman"/>
          <w:b/>
          <w:color w:val="000000"/>
          <w:sz w:val="22"/>
          <w:szCs w:val="22"/>
        </w:rPr>
      </w:pPr>
    </w:p>
    <w:p w14:paraId="1918106C" w14:textId="77777777" w:rsidR="007D3620" w:rsidRDefault="007D3620">
      <w:pPr>
        <w:jc w:val="both"/>
        <w:rPr>
          <w:rFonts w:eastAsia="Times New Roman"/>
          <w:b/>
          <w:color w:val="000000"/>
          <w:sz w:val="22"/>
          <w:szCs w:val="22"/>
        </w:rPr>
      </w:pPr>
    </w:p>
    <w:p w14:paraId="4B3ABA94" w14:textId="77777777" w:rsidR="007D3620" w:rsidRDefault="00000000">
      <w:pPr>
        <w:jc w:val="both"/>
      </w:pPr>
      <w:r>
        <w:rPr>
          <w:rFonts w:eastAsia="Times New Roman"/>
          <w:b/>
          <w:color w:val="000000"/>
          <w:sz w:val="22"/>
          <w:szCs w:val="22"/>
        </w:rPr>
        <w:t xml:space="preserve">                              </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p>
    <w:p w14:paraId="27149436" w14:textId="77777777" w:rsidR="007D3620" w:rsidRDefault="007D3620">
      <w:pPr>
        <w:jc w:val="both"/>
        <w:rPr>
          <w:b/>
          <w:color w:val="000000"/>
          <w:sz w:val="22"/>
          <w:szCs w:val="22"/>
        </w:rPr>
      </w:pPr>
    </w:p>
    <w:p w14:paraId="5B86AA4A" w14:textId="77777777" w:rsidR="007D3620" w:rsidRDefault="007D3620">
      <w:pPr>
        <w:jc w:val="both"/>
        <w:rPr>
          <w:b/>
          <w:color w:val="000000"/>
          <w:sz w:val="22"/>
          <w:szCs w:val="22"/>
        </w:rPr>
      </w:pPr>
    </w:p>
    <w:p w14:paraId="583FCE72" w14:textId="77777777" w:rsidR="007D3620" w:rsidRDefault="00000000">
      <w:pPr>
        <w:jc w:val="both"/>
      </w:pP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Data i podpis pozostałych pełnoletnich</w:t>
      </w:r>
    </w:p>
    <w:p w14:paraId="22DFC508" w14:textId="77777777" w:rsidR="007D3620" w:rsidRDefault="00000000">
      <w:pPr>
        <w:ind w:left="4254" w:firstLine="709"/>
      </w:pPr>
      <w:r>
        <w:rPr>
          <w:rFonts w:eastAsia="Times New Roman"/>
          <w:b/>
          <w:color w:val="000000"/>
          <w:sz w:val="22"/>
          <w:szCs w:val="22"/>
        </w:rPr>
        <w:t xml:space="preserve">   </w:t>
      </w:r>
      <w:r>
        <w:rPr>
          <w:b/>
          <w:color w:val="000000"/>
          <w:sz w:val="22"/>
          <w:szCs w:val="22"/>
        </w:rPr>
        <w:t>członków gospodarstwa domowego</w:t>
      </w:r>
    </w:p>
    <w:p w14:paraId="7D9680AB" w14:textId="77777777" w:rsidR="007D3620" w:rsidRDefault="007D3620">
      <w:pPr>
        <w:jc w:val="both"/>
        <w:rPr>
          <w:rFonts w:eastAsia="Times New Roman"/>
          <w:b/>
          <w:color w:val="000000"/>
          <w:sz w:val="22"/>
          <w:szCs w:val="22"/>
        </w:rPr>
      </w:pPr>
    </w:p>
    <w:p w14:paraId="11D32C3D" w14:textId="77777777" w:rsidR="007D3620" w:rsidRDefault="007D3620">
      <w:pPr>
        <w:jc w:val="both"/>
        <w:rPr>
          <w:rFonts w:eastAsia="Times New Roman"/>
          <w:b/>
          <w:color w:val="000000"/>
          <w:sz w:val="22"/>
          <w:szCs w:val="22"/>
        </w:rPr>
      </w:pPr>
    </w:p>
    <w:p w14:paraId="6D54ED69" w14:textId="77777777" w:rsidR="007D3620" w:rsidRDefault="007D3620">
      <w:pPr>
        <w:jc w:val="both"/>
        <w:rPr>
          <w:rFonts w:eastAsia="Times New Roman"/>
          <w:b/>
          <w:color w:val="000000"/>
          <w:sz w:val="22"/>
          <w:szCs w:val="22"/>
        </w:rPr>
      </w:pPr>
    </w:p>
    <w:p w14:paraId="6E24B965" w14:textId="77777777" w:rsidR="007D3620" w:rsidRDefault="007D3620">
      <w:pPr>
        <w:jc w:val="both"/>
        <w:rPr>
          <w:rFonts w:eastAsia="Times New Roman"/>
          <w:b/>
          <w:color w:val="000000"/>
          <w:sz w:val="22"/>
          <w:szCs w:val="22"/>
        </w:rPr>
      </w:pPr>
    </w:p>
    <w:p w14:paraId="11E95965" w14:textId="77777777" w:rsidR="007D3620" w:rsidRDefault="007D3620">
      <w:pPr>
        <w:jc w:val="both"/>
        <w:rPr>
          <w:rFonts w:eastAsia="Times New Roman"/>
          <w:b/>
          <w:color w:val="000000"/>
          <w:sz w:val="22"/>
          <w:szCs w:val="22"/>
        </w:rPr>
      </w:pPr>
    </w:p>
    <w:p w14:paraId="40173B5A" w14:textId="77777777" w:rsidR="007D3620" w:rsidRDefault="007D3620">
      <w:pPr>
        <w:jc w:val="both"/>
        <w:rPr>
          <w:rFonts w:eastAsia="Times New Roman"/>
          <w:b/>
          <w:color w:val="000000"/>
          <w:sz w:val="22"/>
          <w:szCs w:val="22"/>
        </w:rPr>
      </w:pPr>
    </w:p>
    <w:p w14:paraId="564CC65C" w14:textId="77777777" w:rsidR="007D3620" w:rsidRDefault="007D3620">
      <w:pPr>
        <w:jc w:val="both"/>
        <w:rPr>
          <w:rFonts w:eastAsia="Times New Roman"/>
          <w:b/>
          <w:color w:val="000000"/>
          <w:sz w:val="22"/>
          <w:szCs w:val="22"/>
        </w:rPr>
      </w:pPr>
    </w:p>
    <w:p w14:paraId="5A628904" w14:textId="77777777" w:rsidR="007D3620" w:rsidRDefault="00000000">
      <w:pPr>
        <w:jc w:val="both"/>
      </w:pPr>
      <w:r>
        <w:rPr>
          <w:rFonts w:eastAsia="Times New Roman"/>
          <w:color w:val="000000"/>
        </w:rPr>
        <w:t>Załączniki:</w:t>
      </w:r>
    </w:p>
    <w:p w14:paraId="112F573E" w14:textId="77777777" w:rsidR="007D3620" w:rsidRDefault="00000000">
      <w:pPr>
        <w:numPr>
          <w:ilvl w:val="0"/>
          <w:numId w:val="3"/>
        </w:numPr>
        <w:jc w:val="both"/>
      </w:pPr>
      <w:r>
        <w:rPr>
          <w:rFonts w:eastAsia="Times New Roman"/>
          <w:color w:val="000000"/>
        </w:rPr>
        <w:t>Oświadczenie dot. wyrażenia zgody lub braku zgody na zamieszczenie oferty zamiany lokalu na portalu internetowym</w:t>
      </w:r>
    </w:p>
    <w:p w14:paraId="60329181" w14:textId="77777777" w:rsidR="007D3620" w:rsidRDefault="00000000">
      <w:pPr>
        <w:numPr>
          <w:ilvl w:val="0"/>
          <w:numId w:val="3"/>
        </w:numPr>
        <w:jc w:val="both"/>
      </w:pPr>
      <w:r>
        <w:rPr>
          <w:rFonts w:eastAsia="Times New Roman"/>
          <w:color w:val="000000"/>
        </w:rPr>
        <w:t xml:space="preserve">Oświadczenie o nieposiadaniu tytułu prawnego do innego lokalu położonego w tej samej lub pobliskiej miejscowości </w:t>
      </w:r>
    </w:p>
    <w:p w14:paraId="0F04F39C" w14:textId="77777777" w:rsidR="007D3620" w:rsidRDefault="00000000">
      <w:pPr>
        <w:numPr>
          <w:ilvl w:val="0"/>
          <w:numId w:val="3"/>
        </w:numPr>
        <w:jc w:val="both"/>
      </w:pPr>
      <w:r>
        <w:rPr>
          <w:rFonts w:eastAsia="Times New Roman"/>
          <w:color w:val="000000"/>
        </w:rPr>
        <w:t xml:space="preserve">Deklaracja o wysokości dochodów członków gospodarstwa domowego (obowiązek złożenia </w:t>
      </w:r>
      <w:proofErr w:type="gramStart"/>
      <w:r>
        <w:rPr>
          <w:rFonts w:eastAsia="Times New Roman"/>
          <w:color w:val="000000"/>
        </w:rPr>
        <w:t>deklaracji  nie</w:t>
      </w:r>
      <w:proofErr w:type="gramEnd"/>
      <w:r>
        <w:rPr>
          <w:rFonts w:eastAsia="Times New Roman"/>
          <w:color w:val="000000"/>
        </w:rPr>
        <w:t xml:space="preserve"> dotyczy najemców,  którzy posiadają umowę najmu  zawartą przed dniem 21.04.2019 </w:t>
      </w:r>
    </w:p>
    <w:p w14:paraId="4C0250CF" w14:textId="77777777" w:rsidR="007D3620" w:rsidRDefault="00000000">
      <w:pPr>
        <w:numPr>
          <w:ilvl w:val="0"/>
          <w:numId w:val="3"/>
        </w:numPr>
        <w:jc w:val="both"/>
      </w:pPr>
      <w:r>
        <w:rPr>
          <w:rFonts w:eastAsia="Times New Roman"/>
          <w:color w:val="000000"/>
        </w:rPr>
        <w:t xml:space="preserve">Oświadczenie o stanie majątkowym (obowiązek złożenia oświadczenia nie dotyczy najemców, którzy posiadają umowę </w:t>
      </w:r>
      <w:proofErr w:type="gramStart"/>
      <w:r>
        <w:rPr>
          <w:rFonts w:eastAsia="Times New Roman"/>
          <w:color w:val="000000"/>
        </w:rPr>
        <w:t>najmu  zawartą</w:t>
      </w:r>
      <w:proofErr w:type="gramEnd"/>
      <w:r>
        <w:rPr>
          <w:rFonts w:eastAsia="Times New Roman"/>
          <w:color w:val="000000"/>
        </w:rPr>
        <w:t xml:space="preserve"> przed dniem 21.04.2019 r.) </w:t>
      </w:r>
    </w:p>
    <w:p w14:paraId="0FE2E454" w14:textId="77777777" w:rsidR="007D3620" w:rsidRDefault="00000000">
      <w:pPr>
        <w:numPr>
          <w:ilvl w:val="0"/>
          <w:numId w:val="3"/>
        </w:numPr>
        <w:jc w:val="both"/>
      </w:pPr>
      <w:r>
        <w:rPr>
          <w:rFonts w:eastAsia="Times New Roman"/>
          <w:color w:val="000000"/>
        </w:rPr>
        <w:t xml:space="preserve">Informacje dotyczące lokalu – potwierdza zarządca budynku (załącznik dobrowolny, w przypadku jego braku dane zostaną przekazane przez Miejski Zarząd Budynków w Raciborzu) </w:t>
      </w:r>
    </w:p>
    <w:p w14:paraId="0E5E16CD" w14:textId="77777777" w:rsidR="007D3620" w:rsidRDefault="007D3620">
      <w:pPr>
        <w:ind w:left="720"/>
        <w:jc w:val="both"/>
        <w:rPr>
          <w:rFonts w:eastAsia="Times New Roman"/>
          <w:color w:val="000000"/>
        </w:rPr>
      </w:pPr>
    </w:p>
    <w:p w14:paraId="4A9D775C" w14:textId="77777777" w:rsidR="007D3620" w:rsidRDefault="00000000">
      <w:pPr>
        <w:jc w:val="both"/>
      </w:pPr>
      <w:r>
        <w:rPr>
          <w:sz w:val="22"/>
        </w:rPr>
        <w:t>Stosownie do art. 13 Rozporządzenia Parlamentu Europejskiego i Rady (UE) 2016/679 z 27.04.2016 r. w sprawie ochrony osób fizycznych w związku z przetwarzaniem danych osobowych i w sprawie</w:t>
      </w:r>
      <w:r>
        <w:rPr>
          <w:b/>
          <w:sz w:val="22"/>
        </w:rPr>
        <w:t xml:space="preserve"> </w:t>
      </w:r>
      <w:r>
        <w:rPr>
          <w:sz w:val="22"/>
        </w:rPr>
        <w:t>swobodnego przepływu takich danych oraz uchylenia dyrektywy 95/46/WE</w:t>
      </w:r>
      <w:r>
        <w:rPr>
          <w:b/>
          <w:sz w:val="22"/>
        </w:rPr>
        <w:t xml:space="preserve"> (</w:t>
      </w:r>
      <w:r>
        <w:rPr>
          <w:sz w:val="22"/>
        </w:rPr>
        <w:t>Dz. U. UE. L. Nr 119 poz.1z 2016 r.)  - dalej RODO</w:t>
      </w:r>
    </w:p>
    <w:p w14:paraId="15F8E9CE" w14:textId="77777777" w:rsidR="007D3620" w:rsidRDefault="00000000">
      <w:pPr>
        <w:pStyle w:val="Akapitzlist"/>
        <w:numPr>
          <w:ilvl w:val="0"/>
          <w:numId w:val="2"/>
        </w:numPr>
        <w:jc w:val="both"/>
      </w:pPr>
      <w:r>
        <w:rPr>
          <w:rFonts w:ascii="Times New Roman" w:hAnsi="Times New Roman" w:cs="Times New Roman"/>
          <w:szCs w:val="24"/>
        </w:rPr>
        <w:t xml:space="preserve">Administratorem Pana/Pani danych osobowych jest Prezydent Miasta Racibórz z siedzibą w 47-400 Racibórz, ul. Króla Stefana Batorego 6, </w:t>
      </w:r>
      <w:hyperlink r:id="rId7" w:history="1">
        <w:r>
          <w:rPr>
            <w:rStyle w:val="Hipercze"/>
            <w:rFonts w:ascii="Times New Roman" w:hAnsi="Times New Roman" w:cs="Times New Roman"/>
            <w:bCs/>
            <w:szCs w:val="24"/>
          </w:rPr>
          <w:t>lokalowy@um.raciborz.pl</w:t>
        </w:r>
      </w:hyperlink>
      <w:r>
        <w:rPr>
          <w:rStyle w:val="Pogrubienie"/>
          <w:rFonts w:ascii="Times New Roman" w:hAnsi="Times New Roman" w:cs="Times New Roman"/>
          <w:b w:val="0"/>
          <w:szCs w:val="24"/>
        </w:rPr>
        <w:t xml:space="preserve"> ,</w:t>
      </w:r>
      <w:r>
        <w:rPr>
          <w:rFonts w:ascii="Times New Roman" w:hAnsi="Times New Roman" w:cs="Times New Roman"/>
          <w:szCs w:val="24"/>
        </w:rPr>
        <w:t xml:space="preserve"> tel. </w:t>
      </w:r>
      <w:r>
        <w:rPr>
          <w:rStyle w:val="Pogrubienie"/>
          <w:rFonts w:ascii="Times New Roman" w:hAnsi="Times New Roman" w:cs="Times New Roman"/>
          <w:b w:val="0"/>
          <w:szCs w:val="24"/>
        </w:rPr>
        <w:t>32 755 06 12.</w:t>
      </w:r>
    </w:p>
    <w:p w14:paraId="092E2E19" w14:textId="77777777" w:rsidR="007D3620" w:rsidRDefault="00000000">
      <w:pPr>
        <w:pStyle w:val="Akapitzlist"/>
        <w:numPr>
          <w:ilvl w:val="0"/>
          <w:numId w:val="2"/>
        </w:numPr>
        <w:jc w:val="both"/>
      </w:pPr>
      <w:r>
        <w:rPr>
          <w:rFonts w:ascii="Times New Roman" w:hAnsi="Times New Roman" w:cs="Times New Roman"/>
          <w:szCs w:val="24"/>
        </w:rPr>
        <w:t xml:space="preserve">Dane kontaktowe inspektora ochrony </w:t>
      </w:r>
      <w:proofErr w:type="gramStart"/>
      <w:r>
        <w:rPr>
          <w:rFonts w:ascii="Times New Roman" w:hAnsi="Times New Roman" w:cs="Times New Roman"/>
          <w:szCs w:val="24"/>
        </w:rPr>
        <w:t>danych  to</w:t>
      </w:r>
      <w:proofErr w:type="gramEnd"/>
      <w:r>
        <w:rPr>
          <w:rFonts w:ascii="Times New Roman" w:hAnsi="Times New Roman" w:cs="Times New Roman"/>
          <w:szCs w:val="24"/>
        </w:rPr>
        <w:t xml:space="preserve"> iodo@um.raciborz.pl.</w:t>
      </w:r>
    </w:p>
    <w:p w14:paraId="4BAB39A4" w14:textId="77777777" w:rsidR="007D3620" w:rsidRDefault="00000000">
      <w:pPr>
        <w:pStyle w:val="Akapitzlist"/>
        <w:numPr>
          <w:ilvl w:val="0"/>
          <w:numId w:val="2"/>
        </w:numPr>
        <w:jc w:val="both"/>
      </w:pPr>
      <w:r>
        <w:rPr>
          <w:rFonts w:ascii="Times New Roman" w:hAnsi="Times New Roman" w:cs="Times New Roman"/>
          <w:szCs w:val="24"/>
        </w:rPr>
        <w:t>Celem przetwarzania danych osobowych jest rozpatrzenie sprawy związanej z zamianą mieszkania.</w:t>
      </w:r>
    </w:p>
    <w:p w14:paraId="02CF2A24" w14:textId="77777777" w:rsidR="007D3620" w:rsidRDefault="00000000">
      <w:pPr>
        <w:pStyle w:val="Akapitzlist"/>
        <w:numPr>
          <w:ilvl w:val="0"/>
          <w:numId w:val="2"/>
        </w:numPr>
        <w:jc w:val="both"/>
      </w:pPr>
      <w:r>
        <w:rPr>
          <w:rFonts w:ascii="Times New Roman" w:hAnsi="Times New Roman" w:cs="Times New Roman"/>
          <w:szCs w:val="24"/>
        </w:rPr>
        <w:t>Podstawą prawną przetwarzania danych osobowych jest:</w:t>
      </w:r>
    </w:p>
    <w:p w14:paraId="60904739" w14:textId="77777777" w:rsidR="007D3620" w:rsidRDefault="00000000">
      <w:pPr>
        <w:pStyle w:val="Akapitzlist"/>
        <w:jc w:val="both"/>
      </w:pPr>
      <w:r>
        <w:rPr>
          <w:rFonts w:ascii="Times New Roman" w:hAnsi="Times New Roman" w:cs="Times New Roman"/>
          <w:szCs w:val="24"/>
        </w:rPr>
        <w:t>a) art. 6 ust. 1 lit. b RODO. - zgoda na przetwarzanie danych osobowych,</w:t>
      </w:r>
    </w:p>
    <w:p w14:paraId="1A092CA1" w14:textId="77777777" w:rsidR="007D3620" w:rsidRDefault="00000000">
      <w:pPr>
        <w:pStyle w:val="Akapitzlist"/>
        <w:jc w:val="both"/>
      </w:pPr>
      <w:r>
        <w:rPr>
          <w:rFonts w:ascii="Times New Roman" w:hAnsi="Times New Roman" w:cs="Times New Roman"/>
          <w:szCs w:val="24"/>
        </w:rPr>
        <w:t xml:space="preserve">b) art. 6 ust. 1 </w:t>
      </w:r>
      <w:proofErr w:type="gramStart"/>
      <w:r>
        <w:rPr>
          <w:rFonts w:ascii="Times New Roman" w:hAnsi="Times New Roman" w:cs="Times New Roman"/>
          <w:szCs w:val="24"/>
        </w:rPr>
        <w:t>lit .</w:t>
      </w:r>
      <w:proofErr w:type="gramEnd"/>
      <w:r>
        <w:rPr>
          <w:rFonts w:ascii="Times New Roman" w:hAnsi="Times New Roman" w:cs="Times New Roman"/>
          <w:szCs w:val="24"/>
        </w:rPr>
        <w:t xml:space="preserve"> c RODO. - wypełnienie obowiązku wynikającego z przepisu prawa tj. ustawy </w:t>
      </w:r>
      <w:r>
        <w:rPr>
          <w:rFonts w:ascii="Times New Roman" w:hAnsi="Times New Roman" w:cs="Times New Roman"/>
        </w:rPr>
        <w:t>z dnia</w:t>
      </w:r>
      <w:r>
        <w:rPr>
          <w:rFonts w:ascii="Times New Roman" w:hAnsi="Times New Roman" w:cs="Times New Roman"/>
          <w:szCs w:val="24"/>
        </w:rPr>
        <w:t xml:space="preserve"> 21 czerwca 2001 r. o ochronie praw lokatorów, mieszkaniowym zasobie </w:t>
      </w:r>
      <w:proofErr w:type="gramStart"/>
      <w:r>
        <w:rPr>
          <w:rFonts w:ascii="Times New Roman" w:hAnsi="Times New Roman" w:cs="Times New Roman"/>
          <w:szCs w:val="24"/>
        </w:rPr>
        <w:t>gminy  i</w:t>
      </w:r>
      <w:proofErr w:type="gramEnd"/>
      <w:r>
        <w:rPr>
          <w:rFonts w:ascii="Times New Roman" w:hAnsi="Times New Roman" w:cs="Times New Roman"/>
          <w:szCs w:val="24"/>
        </w:rPr>
        <w:t xml:space="preserve"> o zmianie Kodeksu cywilnego (</w:t>
      </w:r>
      <w:proofErr w:type="spellStart"/>
      <w:r>
        <w:rPr>
          <w:rFonts w:ascii="Times New Roman" w:hAnsi="Times New Roman" w:cs="Times New Roman"/>
          <w:szCs w:val="24"/>
        </w:rPr>
        <w:t>t.j</w:t>
      </w:r>
      <w:proofErr w:type="spellEnd"/>
      <w:r>
        <w:rPr>
          <w:rFonts w:ascii="Times New Roman" w:hAnsi="Times New Roman" w:cs="Times New Roman"/>
          <w:szCs w:val="24"/>
        </w:rPr>
        <w:t>. Dz.U. z 2023 r., poz. 725) oraz Uchwały Nr XXXI/440/2021 Rady Miasta Racibórz z dnia 28 kwietnia 2021 r. w sprawie zasad wynajmowania lokali wchodzących w skład mieszkaniowego zasobu Gminy Miasta Racibórz (</w:t>
      </w:r>
      <w:proofErr w:type="spellStart"/>
      <w:r>
        <w:rPr>
          <w:rFonts w:ascii="Times New Roman" w:hAnsi="Times New Roman" w:cs="Times New Roman"/>
          <w:szCs w:val="24"/>
        </w:rPr>
        <w:t>Dz.Urz</w:t>
      </w:r>
      <w:proofErr w:type="spellEnd"/>
      <w:r>
        <w:rPr>
          <w:rFonts w:ascii="Times New Roman" w:hAnsi="Times New Roman" w:cs="Times New Roman"/>
          <w:szCs w:val="24"/>
        </w:rPr>
        <w:t>. Woj. Śl. z dnia 4 maja 2021 r., poz. 3104).</w:t>
      </w:r>
    </w:p>
    <w:p w14:paraId="6D01DB93" w14:textId="77777777" w:rsidR="007D3620" w:rsidRDefault="00000000">
      <w:pPr>
        <w:pStyle w:val="Akapitzlist"/>
        <w:numPr>
          <w:ilvl w:val="0"/>
          <w:numId w:val="2"/>
        </w:numPr>
        <w:jc w:val="both"/>
      </w:pPr>
      <w:r>
        <w:rPr>
          <w:rFonts w:ascii="Times New Roman" w:hAnsi="Times New Roman" w:cs="Times New Roman"/>
          <w:szCs w:val="24"/>
        </w:rPr>
        <w:t>Odbiorcą Pana/Pani danych osobowych będą osoby trzecie korzystające z banku zamian zamieszczonego w Biuletynie Informacji Publicznej</w:t>
      </w:r>
      <w:r>
        <w:rPr>
          <w:rFonts w:ascii="Times New Roman" w:hAnsi="Times New Roman" w:cs="Times New Roman"/>
        </w:rPr>
        <w:t xml:space="preserve">, na ich wniosek złożony do Urzędu </w:t>
      </w:r>
      <w:proofErr w:type="gramStart"/>
      <w:r>
        <w:rPr>
          <w:rFonts w:ascii="Times New Roman" w:hAnsi="Times New Roman" w:cs="Times New Roman"/>
        </w:rPr>
        <w:t>Miasta.</w:t>
      </w:r>
      <w:r>
        <w:rPr>
          <w:rFonts w:ascii="Times New Roman" w:hAnsi="Times New Roman" w:cs="Times New Roman"/>
          <w:szCs w:val="24"/>
        </w:rPr>
        <w:t>.</w:t>
      </w:r>
      <w:proofErr w:type="gramEnd"/>
      <w:r>
        <w:rPr>
          <w:rFonts w:ascii="Times New Roman" w:hAnsi="Times New Roman" w:cs="Times New Roman"/>
          <w:szCs w:val="24"/>
        </w:rPr>
        <w:t xml:space="preserve"> </w:t>
      </w:r>
    </w:p>
    <w:p w14:paraId="7B51945A" w14:textId="77777777" w:rsidR="007D3620" w:rsidRDefault="00000000">
      <w:pPr>
        <w:pStyle w:val="Akapitzlist"/>
        <w:jc w:val="both"/>
      </w:pPr>
      <w:r>
        <w:rPr>
          <w:rFonts w:ascii="Times New Roman" w:hAnsi="Times New Roman" w:cs="Times New Roman"/>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14:paraId="03B54DF0" w14:textId="77777777" w:rsidR="007D3620" w:rsidRDefault="00000000">
      <w:pPr>
        <w:pStyle w:val="Akapitzlist"/>
        <w:numPr>
          <w:ilvl w:val="0"/>
          <w:numId w:val="2"/>
        </w:numPr>
        <w:jc w:val="both"/>
      </w:pPr>
      <w:r>
        <w:rPr>
          <w:rFonts w:ascii="Times New Roman" w:hAnsi="Times New Roman" w:cs="Times New Roman"/>
          <w:szCs w:val="24"/>
        </w:rPr>
        <w:t>Pana/Pani dane osobowe nie będą przekazywane do państwa trzeciego.</w:t>
      </w:r>
    </w:p>
    <w:p w14:paraId="5D7BB2CC" w14:textId="77777777" w:rsidR="007D3620" w:rsidRDefault="00000000">
      <w:pPr>
        <w:pStyle w:val="Akapitzlist"/>
        <w:numPr>
          <w:ilvl w:val="0"/>
          <w:numId w:val="2"/>
        </w:numPr>
        <w:spacing w:after="0" w:line="240" w:lineRule="auto"/>
        <w:ind w:hanging="357"/>
        <w:jc w:val="both"/>
      </w:pPr>
      <w:r>
        <w:rPr>
          <w:rFonts w:ascii="Times New Roman" w:hAnsi="Times New Roman" w:cs="Times New Roman"/>
          <w:szCs w:val="24"/>
        </w:rPr>
        <w:t>Dane osobowe będą przechowywane przez okres wyznaczony przepisami prawa, w tym przez okres wskazany w instrukcji kancelaryjnej.</w:t>
      </w:r>
    </w:p>
    <w:p w14:paraId="6D87284E" w14:textId="77777777" w:rsidR="007D3620" w:rsidRDefault="00000000">
      <w:pPr>
        <w:pStyle w:val="Akapitzlist"/>
        <w:numPr>
          <w:ilvl w:val="0"/>
          <w:numId w:val="2"/>
        </w:numPr>
        <w:spacing w:after="0" w:line="240" w:lineRule="auto"/>
        <w:ind w:hanging="357"/>
        <w:jc w:val="both"/>
      </w:pPr>
      <w:r>
        <w:rPr>
          <w:rFonts w:ascii="Times New Roman" w:hAnsi="Times New Roman" w:cs="Times New Roman"/>
          <w:szCs w:val="24"/>
        </w:rPr>
        <w:t>W związku z przetwarzaniem danych osobowych przysługuje Panu/Pani prawo do:</w:t>
      </w:r>
    </w:p>
    <w:p w14:paraId="75221D43" w14:textId="77777777" w:rsidR="007D3620" w:rsidRDefault="00000000">
      <w:pPr>
        <w:pStyle w:val="Default"/>
        <w:numPr>
          <w:ilvl w:val="0"/>
          <w:numId w:val="1"/>
        </w:numPr>
        <w:jc w:val="both"/>
      </w:pPr>
      <w:r>
        <w:rPr>
          <w:sz w:val="22"/>
        </w:rPr>
        <w:t xml:space="preserve">żądania dostępu do danych dotyczących osoby, której dotyczą, </w:t>
      </w:r>
    </w:p>
    <w:p w14:paraId="38C986F4" w14:textId="77777777" w:rsidR="007D3620" w:rsidRDefault="00000000">
      <w:pPr>
        <w:pStyle w:val="Default"/>
        <w:numPr>
          <w:ilvl w:val="0"/>
          <w:numId w:val="1"/>
        </w:numPr>
        <w:ind w:hanging="357"/>
        <w:jc w:val="both"/>
      </w:pPr>
      <w:r>
        <w:rPr>
          <w:sz w:val="22"/>
        </w:rPr>
        <w:t xml:space="preserve">sprostowania danych osobowych, </w:t>
      </w:r>
    </w:p>
    <w:p w14:paraId="264B22F9" w14:textId="77777777" w:rsidR="007D3620" w:rsidRDefault="00000000">
      <w:pPr>
        <w:pStyle w:val="Default"/>
        <w:numPr>
          <w:ilvl w:val="0"/>
          <w:numId w:val="1"/>
        </w:numPr>
        <w:jc w:val="both"/>
      </w:pPr>
      <w:r>
        <w:rPr>
          <w:sz w:val="22"/>
        </w:rPr>
        <w:t xml:space="preserve">żądania usunięcia danych, </w:t>
      </w:r>
    </w:p>
    <w:p w14:paraId="2B896640" w14:textId="77777777" w:rsidR="007D3620" w:rsidRDefault="00000000">
      <w:pPr>
        <w:pStyle w:val="Default"/>
        <w:numPr>
          <w:ilvl w:val="0"/>
          <w:numId w:val="1"/>
        </w:numPr>
        <w:jc w:val="both"/>
      </w:pPr>
      <w:r>
        <w:rPr>
          <w:sz w:val="22"/>
        </w:rPr>
        <w:t xml:space="preserve">żądania ograniczenia przetwarzania, </w:t>
      </w:r>
    </w:p>
    <w:p w14:paraId="51247D24" w14:textId="77777777" w:rsidR="007D3620" w:rsidRDefault="00000000">
      <w:pPr>
        <w:pStyle w:val="Default"/>
        <w:numPr>
          <w:ilvl w:val="0"/>
          <w:numId w:val="1"/>
        </w:numPr>
        <w:jc w:val="both"/>
      </w:pPr>
      <w:r>
        <w:rPr>
          <w:sz w:val="22"/>
        </w:rPr>
        <w:t xml:space="preserve">wniesienia sprzeciwu wobec przetwarzania, </w:t>
      </w:r>
    </w:p>
    <w:p w14:paraId="7FE1AA63" w14:textId="77777777" w:rsidR="007D3620" w:rsidRDefault="00000000">
      <w:pPr>
        <w:pStyle w:val="Akapitzlist"/>
        <w:numPr>
          <w:ilvl w:val="0"/>
          <w:numId w:val="1"/>
        </w:numPr>
        <w:jc w:val="both"/>
      </w:pPr>
      <w:r>
        <w:rPr>
          <w:rFonts w:ascii="Times New Roman" w:hAnsi="Times New Roman" w:cs="Times New Roman"/>
          <w:szCs w:val="24"/>
        </w:rPr>
        <w:t>wniesienia skargi do organu nadzorczego,</w:t>
      </w:r>
    </w:p>
    <w:p w14:paraId="0F528FC7" w14:textId="77777777" w:rsidR="007D3620" w:rsidRDefault="00000000">
      <w:pPr>
        <w:pStyle w:val="Akapitzlist"/>
        <w:numPr>
          <w:ilvl w:val="0"/>
          <w:numId w:val="1"/>
        </w:numPr>
        <w:jc w:val="both"/>
      </w:pPr>
      <w:r>
        <w:rPr>
          <w:rFonts w:ascii="Times New Roman" w:hAnsi="Times New Roman" w:cs="Times New Roman"/>
          <w:szCs w:val="24"/>
        </w:rPr>
        <w:t>wycofania zgody w dowolnym momencie bez wpływu na zgodność z prawem przetwarzania, którego dokonano na podstawie zgody przed jej cofnięciem.</w:t>
      </w:r>
    </w:p>
    <w:p w14:paraId="6D6289DA" w14:textId="77777777" w:rsidR="007D3620" w:rsidRDefault="00000000">
      <w:pPr>
        <w:pStyle w:val="Akapitzlist"/>
        <w:numPr>
          <w:ilvl w:val="0"/>
          <w:numId w:val="2"/>
        </w:numPr>
        <w:spacing w:before="100" w:after="100" w:line="240" w:lineRule="auto"/>
        <w:jc w:val="both"/>
      </w:pPr>
      <w:r>
        <w:rPr>
          <w:rFonts w:ascii="Times New Roman" w:hAnsi="Times New Roman" w:cs="Times New Roman"/>
          <w:szCs w:val="24"/>
        </w:rPr>
        <w:t>Podanie przez Pana/Pani danych osobowych jest wymogiem ustawowym, warunkiem rozpatrzenia sprawy związanej z zamianą lokalu wchodzącego w skład mieszkaniowego zasobu Miasta Racibórz, jak również wynika z Pana/i zgody. Jest Pan/Pani zobowiązana do ich podania, konsekwencją ich niepodania będzie brak możliwości rozpatrzenia sprawy związanej z zamiana mieszkania.</w:t>
      </w:r>
    </w:p>
    <w:p w14:paraId="784F51C0" w14:textId="77777777" w:rsidR="007D3620" w:rsidRDefault="00000000">
      <w:pPr>
        <w:jc w:val="both"/>
      </w:pPr>
      <w:r>
        <w:t>Pana/Pani dane nie będą przetwarzane dla zautomatyzowanego podejmowania decyzji, nie będą profilowane</w:t>
      </w:r>
    </w:p>
    <w:p w14:paraId="16001FC6" w14:textId="77777777" w:rsidR="007D3620" w:rsidRDefault="007D3620">
      <w:pPr>
        <w:jc w:val="both"/>
        <w:rPr>
          <w:sz w:val="22"/>
        </w:rPr>
      </w:pPr>
    </w:p>
    <w:p w14:paraId="1DCFAD7F" w14:textId="77777777" w:rsidR="007D3620" w:rsidRDefault="007D3620">
      <w:pPr>
        <w:jc w:val="both"/>
        <w:rPr>
          <w:sz w:val="22"/>
        </w:rPr>
      </w:pPr>
    </w:p>
    <w:p w14:paraId="433FAE50" w14:textId="77777777" w:rsidR="007D3620" w:rsidRDefault="007D3620">
      <w:pPr>
        <w:jc w:val="both"/>
        <w:rPr>
          <w:sz w:val="22"/>
        </w:rPr>
      </w:pPr>
    </w:p>
    <w:p w14:paraId="7D0F1058" w14:textId="77777777" w:rsidR="007D3620" w:rsidRDefault="00000000">
      <w:pPr>
        <w:ind w:left="4254"/>
        <w:jc w:val="both"/>
      </w:pPr>
      <w:r>
        <w:rPr>
          <w:rFonts w:eastAsia="Times New Roman"/>
          <w:b/>
          <w:color w:val="000000"/>
        </w:rPr>
        <w:t>………………...……………………………………</w:t>
      </w:r>
    </w:p>
    <w:p w14:paraId="45F305A4" w14:textId="77777777" w:rsidR="007D3620" w:rsidRDefault="00000000">
      <w:pPr>
        <w:jc w:val="both"/>
      </w:pP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t xml:space="preserve">       </w:t>
      </w:r>
      <w:r>
        <w:rPr>
          <w:rFonts w:eastAsia="Times New Roman"/>
          <w:b/>
          <w:color w:val="000000"/>
          <w:sz w:val="22"/>
          <w:szCs w:val="22"/>
        </w:rPr>
        <w:t xml:space="preserve">   Data i podpis wnioskodawcy</w:t>
      </w:r>
    </w:p>
    <w:p w14:paraId="172C4038" w14:textId="77777777" w:rsidR="007D3620" w:rsidRDefault="00000000">
      <w:pPr>
        <w:jc w:val="both"/>
      </w:pPr>
      <w:r>
        <w:rPr>
          <w:rFonts w:eastAsia="Times New Roman"/>
          <w:b/>
          <w:color w:val="000000"/>
          <w:sz w:val="22"/>
          <w:szCs w:val="22"/>
        </w:rPr>
        <w:tab/>
      </w:r>
      <w:r>
        <w:rPr>
          <w:rFonts w:eastAsia="Times New Roman"/>
          <w:b/>
          <w:color w:val="000000"/>
          <w:sz w:val="22"/>
          <w:szCs w:val="22"/>
        </w:rPr>
        <w:tab/>
      </w:r>
      <w:r>
        <w:rPr>
          <w:rFonts w:eastAsia="Times New Roman"/>
          <w:b/>
          <w:color w:val="000000"/>
          <w:sz w:val="22"/>
          <w:szCs w:val="22"/>
        </w:rPr>
        <w:tab/>
      </w:r>
      <w:r>
        <w:rPr>
          <w:rFonts w:eastAsia="Times New Roman"/>
          <w:b/>
          <w:color w:val="000000"/>
          <w:sz w:val="22"/>
          <w:szCs w:val="22"/>
        </w:rPr>
        <w:tab/>
      </w:r>
      <w:r>
        <w:rPr>
          <w:rFonts w:eastAsia="Times New Roman"/>
          <w:b/>
          <w:color w:val="000000"/>
          <w:sz w:val="22"/>
          <w:szCs w:val="22"/>
        </w:rPr>
        <w:tab/>
        <w:t xml:space="preserve">              (w przypadku małżonków podpis obojga małżonków)</w:t>
      </w:r>
    </w:p>
    <w:p w14:paraId="17A85D71" w14:textId="77777777" w:rsidR="007D3620" w:rsidRDefault="007D3620">
      <w:pPr>
        <w:jc w:val="both"/>
        <w:rPr>
          <w:rFonts w:eastAsia="Times New Roman"/>
          <w:b/>
          <w:color w:val="000000"/>
          <w:sz w:val="22"/>
          <w:szCs w:val="22"/>
        </w:rPr>
      </w:pPr>
    </w:p>
    <w:p w14:paraId="31157B43" w14:textId="77777777" w:rsidR="007D3620" w:rsidRDefault="00000000">
      <w:pPr>
        <w:jc w:val="both"/>
      </w:pPr>
      <w:r>
        <w:rPr>
          <w:rFonts w:eastAsia="Times New Roman"/>
          <w:b/>
          <w:color w:val="000000"/>
          <w:sz w:val="22"/>
          <w:szCs w:val="22"/>
        </w:rPr>
        <w:t xml:space="preserve">                             </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p>
    <w:p w14:paraId="2026908F" w14:textId="77777777" w:rsidR="007D3620" w:rsidRDefault="007D3620">
      <w:pPr>
        <w:jc w:val="both"/>
      </w:pPr>
    </w:p>
    <w:p w14:paraId="028481EA" w14:textId="77777777" w:rsidR="007D3620" w:rsidRDefault="00000000">
      <w:pPr>
        <w:jc w:val="both"/>
      </w:pP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Data i podpis pozostałych pełnoletnich</w:t>
      </w:r>
    </w:p>
    <w:p w14:paraId="307897D2" w14:textId="77777777" w:rsidR="007D3620" w:rsidRDefault="00000000">
      <w:pPr>
        <w:ind w:left="4254" w:firstLine="709"/>
      </w:pPr>
      <w:r>
        <w:rPr>
          <w:rFonts w:eastAsia="Times New Roman"/>
          <w:b/>
          <w:color w:val="000000"/>
          <w:sz w:val="22"/>
          <w:szCs w:val="22"/>
        </w:rPr>
        <w:t xml:space="preserve">        </w:t>
      </w:r>
      <w:r>
        <w:rPr>
          <w:b/>
          <w:color w:val="000000"/>
          <w:sz w:val="22"/>
          <w:szCs w:val="22"/>
        </w:rPr>
        <w:t>członków gospodarstwa domowego</w:t>
      </w:r>
    </w:p>
    <w:p w14:paraId="1D651468" w14:textId="77777777" w:rsidR="007D3620" w:rsidRDefault="007D3620">
      <w:pPr>
        <w:jc w:val="both"/>
        <w:rPr>
          <w:b/>
          <w:color w:val="000000"/>
          <w:sz w:val="22"/>
          <w:szCs w:val="20"/>
        </w:rPr>
      </w:pPr>
    </w:p>
    <w:p w14:paraId="49CC9E57" w14:textId="77777777" w:rsidR="007D3620" w:rsidRDefault="00000000">
      <w:pPr>
        <w:jc w:val="both"/>
      </w:pPr>
      <w:r>
        <w:rPr>
          <w:color w:val="000000"/>
        </w:rPr>
        <w:t>Załącznik nr 1 do wniosku o zamianę lokalu wchodzącego w skład mieszkaniowego zasobu Gminy Miasta Racibórz</w:t>
      </w:r>
    </w:p>
    <w:p w14:paraId="30AD7EC4" w14:textId="652FDCE1" w:rsidR="007D3620" w:rsidRPr="00FA45E9" w:rsidRDefault="00000000">
      <w:pPr>
        <w:jc w:val="both"/>
      </w:pPr>
      <w:r>
        <w:rPr>
          <w:rFonts w:eastAsia="Times New Roman"/>
          <w:color w:val="000000"/>
          <w:sz w:val="22"/>
          <w:szCs w:val="22"/>
        </w:rPr>
        <w:t xml:space="preserve"> </w:t>
      </w:r>
    </w:p>
    <w:p w14:paraId="0AE4FC20" w14:textId="77777777" w:rsidR="007D3620" w:rsidRDefault="00000000">
      <w:pPr>
        <w:jc w:val="both"/>
      </w:pPr>
      <w:r>
        <w:t>................................................</w:t>
      </w:r>
      <w:r>
        <w:tab/>
      </w:r>
      <w:r>
        <w:tab/>
      </w:r>
      <w:r>
        <w:tab/>
      </w:r>
      <w:r>
        <w:tab/>
      </w:r>
    </w:p>
    <w:p w14:paraId="0DA8FFB7" w14:textId="77777777" w:rsidR="007D3620" w:rsidRDefault="00000000">
      <w:r>
        <w:t xml:space="preserve">Imię i nazwisko wnioskodawcy       </w:t>
      </w:r>
      <w:r>
        <w:tab/>
      </w:r>
      <w:r>
        <w:tab/>
      </w:r>
      <w:r>
        <w:tab/>
      </w:r>
    </w:p>
    <w:p w14:paraId="2766C9C7" w14:textId="77777777" w:rsidR="007D3620" w:rsidRDefault="00000000">
      <w:r>
        <w:rPr>
          <w:rFonts w:eastAsia="Times New Roman"/>
        </w:rPr>
        <w:t xml:space="preserve">                                                       </w:t>
      </w:r>
      <w:r>
        <w:rPr>
          <w:rFonts w:eastAsia="Times New Roman"/>
        </w:rPr>
        <w:tab/>
      </w:r>
      <w:r>
        <w:rPr>
          <w:rFonts w:eastAsia="Times New Roman"/>
        </w:rPr>
        <w:tab/>
      </w:r>
      <w:r>
        <w:rPr>
          <w:rFonts w:eastAsia="Times New Roman"/>
        </w:rPr>
        <w:tab/>
      </w:r>
    </w:p>
    <w:p w14:paraId="2D5796E9" w14:textId="77777777" w:rsidR="007D3620" w:rsidRDefault="00000000">
      <w:r>
        <w:rPr>
          <w:rFonts w:eastAsia="Times New Roman"/>
        </w:rPr>
        <w:t>…</w:t>
      </w:r>
      <w:r>
        <w:t>..............................................</w:t>
      </w:r>
      <w:r>
        <w:tab/>
      </w:r>
      <w:r>
        <w:tab/>
      </w:r>
      <w:r>
        <w:tab/>
      </w:r>
    </w:p>
    <w:p w14:paraId="1445244A" w14:textId="77777777" w:rsidR="007D3620" w:rsidRDefault="007D3620">
      <w:pPr>
        <w:rPr>
          <w:rFonts w:eastAsia="Times New Roman"/>
        </w:rPr>
      </w:pPr>
    </w:p>
    <w:p w14:paraId="3B8DF4D6" w14:textId="77777777" w:rsidR="007D3620" w:rsidRDefault="00000000">
      <w:r>
        <w:rPr>
          <w:rFonts w:eastAsia="Times New Roman"/>
        </w:rPr>
        <w:t>…</w:t>
      </w:r>
      <w:r>
        <w:t>..............................................</w:t>
      </w:r>
    </w:p>
    <w:p w14:paraId="4FF69A4C" w14:textId="77777777" w:rsidR="007D3620" w:rsidRDefault="00000000">
      <w:r>
        <w:t>Adres zamieszkania</w:t>
      </w:r>
      <w:r>
        <w:rPr>
          <w:rFonts w:eastAsia="Times New Roman"/>
          <w:b/>
        </w:rPr>
        <w:t xml:space="preserve"> </w:t>
      </w:r>
    </w:p>
    <w:p w14:paraId="428A264F" w14:textId="77777777" w:rsidR="007D3620" w:rsidRDefault="00000000">
      <w:pPr>
        <w:jc w:val="center"/>
      </w:pPr>
      <w:r>
        <w:rPr>
          <w:b/>
        </w:rPr>
        <w:t>OŚWIADCZENIE*</w:t>
      </w:r>
    </w:p>
    <w:p w14:paraId="48EC703A" w14:textId="77777777" w:rsidR="007D3620" w:rsidRDefault="007D3620">
      <w:pPr>
        <w:rPr>
          <w:b/>
        </w:rPr>
      </w:pPr>
    </w:p>
    <w:p w14:paraId="319A3E82" w14:textId="03C91D80" w:rsidR="007D3620" w:rsidRDefault="00000000">
      <w:pPr>
        <w:jc w:val="both"/>
      </w:pPr>
      <w:r>
        <w:rPr>
          <w:rFonts w:eastAsia="Times New Roman"/>
          <w:color w:val="000000"/>
          <w:sz w:val="44"/>
          <w:szCs w:val="44"/>
        </w:rPr>
        <w:t>□</w:t>
      </w:r>
      <w:r>
        <w:rPr>
          <w:rFonts w:eastAsia="Times New Roman"/>
          <w:color w:val="000000"/>
        </w:rPr>
        <w:t xml:space="preserve"> Wyrażam zgodę na zamieszczenie oferty lokalu do </w:t>
      </w:r>
      <w:r w:rsidR="00FA45E9">
        <w:rPr>
          <w:rFonts w:eastAsia="Times New Roman"/>
          <w:color w:val="000000"/>
        </w:rPr>
        <w:t>zamiany w</w:t>
      </w:r>
      <w:r>
        <w:rPr>
          <w:rFonts w:eastAsia="Times New Roman"/>
          <w:color w:val="000000"/>
        </w:rPr>
        <w:t xml:space="preserve"> Mieszkaniowym Banku Zamian, prowadzonym przez Prezydenta Miasta Racibórz</w:t>
      </w:r>
      <w:r>
        <w:rPr>
          <w:rFonts w:eastAsia="Times New Roman"/>
          <w:b/>
          <w:bCs/>
          <w:color w:val="000000"/>
        </w:rPr>
        <w:t xml:space="preserve"> </w:t>
      </w:r>
      <w:hyperlink w:history="1">
        <w:r>
          <w:rPr>
            <w:color w:val="000000"/>
          </w:rPr>
          <w:t>w</w:t>
        </w:r>
      </w:hyperlink>
      <w:r>
        <w:rPr>
          <w:color w:val="000000"/>
        </w:rPr>
        <w:t xml:space="preserve"> Biuletynie Informacji Publicznej</w:t>
      </w:r>
      <w:r>
        <w:rPr>
          <w:rFonts w:eastAsia="Times New Roman"/>
          <w:color w:val="000000"/>
        </w:rPr>
        <w:t>, w celu rozpowszechnienia oferty lokalu do zamiany.</w:t>
      </w:r>
    </w:p>
    <w:p w14:paraId="055CC81D" w14:textId="77777777" w:rsidR="007D3620" w:rsidRDefault="00000000">
      <w:pPr>
        <w:jc w:val="both"/>
      </w:pPr>
      <w:r>
        <w:rPr>
          <w:rFonts w:eastAsia="Times New Roman"/>
          <w:color w:val="000000"/>
        </w:rPr>
        <w:t xml:space="preserve">   </w:t>
      </w:r>
    </w:p>
    <w:p w14:paraId="5375AD91" w14:textId="5A1E954A" w:rsidR="007D3620" w:rsidRDefault="00000000">
      <w:pPr>
        <w:jc w:val="both"/>
      </w:pPr>
      <w:r>
        <w:rPr>
          <w:rFonts w:eastAsia="Times New Roman"/>
          <w:color w:val="000000"/>
        </w:rPr>
        <w:t xml:space="preserve">Wyrażenie zgody </w:t>
      </w:r>
      <w:r w:rsidR="00FA45E9">
        <w:rPr>
          <w:rFonts w:eastAsia="Times New Roman"/>
          <w:color w:val="000000"/>
        </w:rPr>
        <w:t xml:space="preserve">na </w:t>
      </w:r>
      <w:r w:rsidR="00FA45E9">
        <w:t>zamieszczenie</w:t>
      </w:r>
      <w:r>
        <w:t xml:space="preserve"> oferty lokalu do zamiany w Mieszkaniowym Banku Zamian skutkuje udostępnieniem danych osobowych (imię i nazwisko, adres zamieszkania, nr telefonu) osobom trzecim na ich wniosek złożony do Urzędu Miasta Racibórz.  </w:t>
      </w:r>
    </w:p>
    <w:p w14:paraId="649073E2" w14:textId="77777777" w:rsidR="007D3620" w:rsidRDefault="007D3620">
      <w:pPr>
        <w:jc w:val="both"/>
      </w:pPr>
    </w:p>
    <w:p w14:paraId="14BA87A3" w14:textId="77777777" w:rsidR="007D3620" w:rsidRDefault="00000000">
      <w:pPr>
        <w:jc w:val="both"/>
      </w:pPr>
      <w:r>
        <w:t xml:space="preserve">Świadomy/a powyższego wyrażam zgodę na gromadzenie, przetwarzanie i udostępnienie moich danych osobowych (imię i nazwisko, adres zamieszkania, nr telefonu) osobom trzecim. </w:t>
      </w:r>
    </w:p>
    <w:p w14:paraId="52F22638" w14:textId="77777777" w:rsidR="007D3620" w:rsidRDefault="007D3620">
      <w:pPr>
        <w:jc w:val="both"/>
        <w:rPr>
          <w:rFonts w:eastAsia="Times New Roman"/>
          <w:color w:val="000000"/>
        </w:rPr>
      </w:pPr>
    </w:p>
    <w:p w14:paraId="2EB1206A" w14:textId="77777777" w:rsidR="007D3620" w:rsidRDefault="00000000">
      <w:pPr>
        <w:jc w:val="both"/>
      </w:pPr>
      <w:r>
        <w:t xml:space="preserve">Wiem, że podanie zgody jest dobrowolne i mam prawo jej wycofania w każdym momencie.      </w:t>
      </w:r>
    </w:p>
    <w:p w14:paraId="5C3555D4" w14:textId="77777777" w:rsidR="007D3620" w:rsidRDefault="007D3620">
      <w:pPr>
        <w:jc w:val="both"/>
      </w:pPr>
    </w:p>
    <w:p w14:paraId="052A7F42" w14:textId="77777777" w:rsidR="007D3620" w:rsidRDefault="007D3620">
      <w:pPr>
        <w:jc w:val="both"/>
        <w:rPr>
          <w:rFonts w:eastAsia="Times New Roman"/>
          <w:color w:val="000000"/>
        </w:rPr>
      </w:pPr>
    </w:p>
    <w:p w14:paraId="4A60C744" w14:textId="77777777" w:rsidR="007D3620" w:rsidRDefault="00000000">
      <w:pPr>
        <w:ind w:left="2836" w:firstLine="709"/>
        <w:jc w:val="both"/>
      </w:pPr>
      <w:r>
        <w:rPr>
          <w:color w:val="000000"/>
        </w:rPr>
        <w:t>................................................................................</w:t>
      </w:r>
    </w:p>
    <w:p w14:paraId="7DC94FB2" w14:textId="77777777" w:rsidR="007D3620" w:rsidRDefault="00000000">
      <w:pPr>
        <w:jc w:val="both"/>
      </w:pPr>
      <w:r>
        <w:rPr>
          <w:rFonts w:eastAsia="Times New Roman"/>
          <w:color w:val="000000"/>
        </w:rPr>
        <w:t xml:space="preserve"> </w:t>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 xml:space="preserve">     Data i p</w:t>
      </w:r>
      <w:r>
        <w:rPr>
          <w:color w:val="000000"/>
        </w:rPr>
        <w:t>odpis wnioskodawcy</w:t>
      </w:r>
    </w:p>
    <w:p w14:paraId="2F035142" w14:textId="77777777" w:rsidR="007D3620" w:rsidRDefault="00000000">
      <w:pPr>
        <w:ind w:left="2836"/>
        <w:jc w:val="both"/>
      </w:pPr>
      <w:r>
        <w:rPr>
          <w:rFonts w:eastAsia="Times New Roman"/>
          <w:color w:val="000000"/>
        </w:rPr>
        <w:t xml:space="preserve">         </w:t>
      </w:r>
      <w:r>
        <w:rPr>
          <w:color w:val="000000"/>
        </w:rPr>
        <w:t>(w przypadku małżonków podpis obojga małżonków)</w:t>
      </w:r>
    </w:p>
    <w:p w14:paraId="2D51128A" w14:textId="77777777" w:rsidR="007D3620" w:rsidRDefault="00000000">
      <w:pPr>
        <w:tabs>
          <w:tab w:val="left" w:pos="2085"/>
        </w:tabs>
        <w:jc w:val="both"/>
      </w:pPr>
      <w:r>
        <w:rPr>
          <w:color w:val="000000"/>
        </w:rPr>
        <w:tab/>
      </w:r>
    </w:p>
    <w:p w14:paraId="1A410F80" w14:textId="77777777" w:rsidR="007D3620" w:rsidRDefault="007D3620">
      <w:pPr>
        <w:jc w:val="both"/>
        <w:rPr>
          <w:color w:val="000000"/>
        </w:rPr>
      </w:pPr>
    </w:p>
    <w:p w14:paraId="4CFC7365" w14:textId="77777777" w:rsidR="007D3620" w:rsidRDefault="00000000">
      <w:pPr>
        <w:ind w:left="2836" w:firstLine="709"/>
        <w:jc w:val="both"/>
      </w:pPr>
      <w:r>
        <w:rPr>
          <w:color w:val="000000"/>
        </w:rPr>
        <w:t>..................................................................................</w:t>
      </w:r>
    </w:p>
    <w:p w14:paraId="0BE3D7FD" w14:textId="77777777" w:rsidR="007D3620" w:rsidRDefault="00000000">
      <w:pPr>
        <w:jc w:val="both"/>
      </w:pPr>
      <w:r>
        <w:rPr>
          <w:rFonts w:eastAsia="Times New Roman"/>
          <w:color w:val="000000"/>
        </w:rPr>
        <w:t xml:space="preserve">                                                                       </w:t>
      </w:r>
      <w:r>
        <w:rPr>
          <w:color w:val="000000"/>
        </w:rPr>
        <w:t xml:space="preserve">Data i podpis pozostałych pełnoletnich </w:t>
      </w:r>
    </w:p>
    <w:p w14:paraId="3EE1C6C6" w14:textId="77777777" w:rsidR="007D3620" w:rsidRDefault="00000000">
      <w:pPr>
        <w:ind w:left="3545"/>
        <w:jc w:val="both"/>
      </w:pPr>
      <w:r>
        <w:rPr>
          <w:rFonts w:eastAsia="Times New Roman"/>
          <w:color w:val="000000"/>
        </w:rPr>
        <w:t xml:space="preserve">         </w:t>
      </w:r>
      <w:r>
        <w:rPr>
          <w:color w:val="000000"/>
        </w:rPr>
        <w:t>członków gospodarstwa domowego</w:t>
      </w:r>
    </w:p>
    <w:p w14:paraId="769366CE" w14:textId="77777777" w:rsidR="007D3620" w:rsidRDefault="007D3620">
      <w:pPr>
        <w:jc w:val="both"/>
        <w:rPr>
          <w:color w:val="000000"/>
        </w:rPr>
      </w:pPr>
    </w:p>
    <w:p w14:paraId="0FDBD49D" w14:textId="77777777" w:rsidR="007D3620" w:rsidRDefault="007D3620">
      <w:pPr>
        <w:jc w:val="both"/>
        <w:rPr>
          <w:b/>
          <w:color w:val="000000"/>
        </w:rPr>
      </w:pPr>
    </w:p>
    <w:p w14:paraId="7F785489" w14:textId="3363EF36" w:rsidR="007D3620" w:rsidRDefault="00000000">
      <w:pPr>
        <w:jc w:val="both"/>
      </w:pPr>
      <w:r>
        <w:rPr>
          <w:rFonts w:eastAsia="Times New Roman"/>
          <w:color w:val="000000"/>
          <w:sz w:val="40"/>
          <w:szCs w:val="40"/>
        </w:rPr>
        <w:t>□</w:t>
      </w:r>
      <w:r>
        <w:rPr>
          <w:rFonts w:eastAsia="Times New Roman"/>
          <w:color w:val="000000"/>
        </w:rPr>
        <w:t xml:space="preserve"> Nie wyrażam zgodę na zamieszczenie oferty lokalu do </w:t>
      </w:r>
      <w:r w:rsidR="00FA45E9">
        <w:rPr>
          <w:rFonts w:eastAsia="Times New Roman"/>
          <w:color w:val="000000"/>
        </w:rPr>
        <w:t>zamiany w</w:t>
      </w:r>
      <w:r>
        <w:rPr>
          <w:rFonts w:eastAsia="Times New Roman"/>
          <w:color w:val="000000"/>
        </w:rPr>
        <w:t xml:space="preserve"> Mieszkaniowym Banku Zamian prowadzonym przez Prezydenta Miasta Racibórz</w:t>
      </w:r>
      <w:r>
        <w:rPr>
          <w:rFonts w:eastAsia="Times New Roman"/>
          <w:b/>
          <w:bCs/>
          <w:color w:val="000000"/>
        </w:rPr>
        <w:t xml:space="preserve"> </w:t>
      </w:r>
      <w:hyperlink w:history="1">
        <w:r>
          <w:rPr>
            <w:color w:val="000000"/>
          </w:rPr>
          <w:t>w</w:t>
        </w:r>
      </w:hyperlink>
      <w:r>
        <w:rPr>
          <w:color w:val="000000"/>
        </w:rPr>
        <w:t xml:space="preserve"> Biuletynie Informacji </w:t>
      </w:r>
      <w:r w:rsidR="00FA45E9">
        <w:rPr>
          <w:color w:val="000000"/>
        </w:rPr>
        <w:t>Publicznej</w:t>
      </w:r>
      <w:r w:rsidR="00FA45E9">
        <w:rPr>
          <w:rFonts w:eastAsia="Times New Roman"/>
          <w:color w:val="000000"/>
        </w:rPr>
        <w:t xml:space="preserve">, </w:t>
      </w:r>
      <w:r>
        <w:rPr>
          <w:rFonts w:eastAsia="Times New Roman"/>
          <w:color w:val="000000"/>
        </w:rPr>
        <w:t>w celu rozpowszechnienia oferty lokalu do zamiany.</w:t>
      </w:r>
    </w:p>
    <w:p w14:paraId="4650133D" w14:textId="77777777" w:rsidR="007D3620" w:rsidRDefault="00000000">
      <w:pPr>
        <w:jc w:val="both"/>
      </w:pPr>
      <w:r>
        <w:rPr>
          <w:rFonts w:eastAsia="Times New Roman"/>
          <w:color w:val="000000"/>
        </w:rPr>
        <w:t xml:space="preserve">   </w:t>
      </w:r>
    </w:p>
    <w:p w14:paraId="08FEF497" w14:textId="77777777" w:rsidR="007D3620" w:rsidRDefault="007D3620">
      <w:pPr>
        <w:jc w:val="both"/>
        <w:rPr>
          <w:rFonts w:eastAsia="Times New Roman"/>
          <w:color w:val="000000"/>
        </w:rPr>
      </w:pPr>
    </w:p>
    <w:p w14:paraId="37F9E7C6" w14:textId="77777777" w:rsidR="007D3620" w:rsidRDefault="00000000">
      <w:pPr>
        <w:ind w:left="2836" w:firstLine="709"/>
        <w:jc w:val="both"/>
      </w:pPr>
      <w:r>
        <w:rPr>
          <w:color w:val="000000"/>
        </w:rPr>
        <w:t>................................................................................</w:t>
      </w:r>
    </w:p>
    <w:p w14:paraId="093D6323" w14:textId="77777777" w:rsidR="007D3620" w:rsidRDefault="00000000">
      <w:r>
        <w:rPr>
          <w:rFonts w:eastAsia="Times New Roman"/>
          <w:color w:val="000000"/>
        </w:rPr>
        <w:t xml:space="preserve"> </w:t>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 xml:space="preserve">     Data i p</w:t>
      </w:r>
      <w:r>
        <w:rPr>
          <w:color w:val="000000"/>
        </w:rPr>
        <w:t>odpis wnioskodawcy</w:t>
      </w:r>
    </w:p>
    <w:p w14:paraId="1310DEC7" w14:textId="77777777" w:rsidR="007D3620" w:rsidRDefault="00000000">
      <w:pPr>
        <w:ind w:left="2836"/>
      </w:pPr>
      <w:r>
        <w:rPr>
          <w:rFonts w:eastAsia="Times New Roman"/>
          <w:color w:val="000000"/>
        </w:rPr>
        <w:t xml:space="preserve">         </w:t>
      </w:r>
      <w:r>
        <w:rPr>
          <w:color w:val="000000"/>
        </w:rPr>
        <w:t>(w przypadku małżonków podpis obojga małżonków)</w:t>
      </w:r>
    </w:p>
    <w:p w14:paraId="093F4074" w14:textId="77777777" w:rsidR="007D3620" w:rsidRDefault="00000000">
      <w:pPr>
        <w:tabs>
          <w:tab w:val="left" w:pos="2085"/>
        </w:tabs>
        <w:jc w:val="both"/>
      </w:pPr>
      <w:r>
        <w:rPr>
          <w:color w:val="000000"/>
        </w:rPr>
        <w:tab/>
      </w:r>
    </w:p>
    <w:p w14:paraId="5A98528B" w14:textId="77777777" w:rsidR="007D3620" w:rsidRDefault="007D3620">
      <w:pPr>
        <w:tabs>
          <w:tab w:val="left" w:pos="2085"/>
        </w:tabs>
        <w:jc w:val="both"/>
        <w:rPr>
          <w:color w:val="000000"/>
        </w:rPr>
      </w:pPr>
    </w:p>
    <w:p w14:paraId="20A38560" w14:textId="77777777" w:rsidR="007D3620" w:rsidRDefault="00000000">
      <w:pPr>
        <w:ind w:left="2836" w:firstLine="709"/>
        <w:jc w:val="both"/>
      </w:pPr>
      <w:r>
        <w:rPr>
          <w:color w:val="000000"/>
        </w:rPr>
        <w:t>..................................................................................</w:t>
      </w:r>
    </w:p>
    <w:p w14:paraId="3C407669" w14:textId="77777777" w:rsidR="007D3620" w:rsidRDefault="00000000">
      <w:r>
        <w:rPr>
          <w:rFonts w:eastAsia="Times New Roman"/>
          <w:color w:val="000000"/>
        </w:rPr>
        <w:t xml:space="preserve">                                                                       </w:t>
      </w:r>
      <w:r>
        <w:rPr>
          <w:color w:val="000000"/>
        </w:rPr>
        <w:t xml:space="preserve">Data i podpis pozostałych pełnoletnich </w:t>
      </w:r>
    </w:p>
    <w:p w14:paraId="100B7F60" w14:textId="77777777" w:rsidR="007D3620" w:rsidRDefault="00000000">
      <w:r>
        <w:rPr>
          <w:rFonts w:eastAsia="Times New Roman"/>
          <w:color w:val="000000"/>
        </w:rPr>
        <w:t xml:space="preserve">                                                                          </w:t>
      </w:r>
      <w:r>
        <w:rPr>
          <w:color w:val="000000"/>
        </w:rPr>
        <w:t>członków gospodarstwa domowego</w:t>
      </w:r>
    </w:p>
    <w:p w14:paraId="24224890" w14:textId="77777777" w:rsidR="007D3620" w:rsidRDefault="007D3620">
      <w:pPr>
        <w:rPr>
          <w:b/>
          <w:color w:val="000000"/>
        </w:rPr>
      </w:pPr>
    </w:p>
    <w:p w14:paraId="5246891D" w14:textId="77777777" w:rsidR="007D3620" w:rsidRDefault="00000000">
      <w:r>
        <w:rPr>
          <w:b/>
        </w:rPr>
        <w:t>*należy zaznaczyć właściwy kwadrat</w:t>
      </w:r>
    </w:p>
    <w:p w14:paraId="7706FE57" w14:textId="77777777" w:rsidR="007D3620" w:rsidRDefault="00000000">
      <w:r>
        <w:lastRenderedPageBreak/>
        <w:t>Załącznik nr 2 do wniosku o zamianę lokalu wchodzącego w skład mieszkaniowego zasobu Gminy Miasta Racibórz</w:t>
      </w:r>
    </w:p>
    <w:p w14:paraId="62584385" w14:textId="77777777" w:rsidR="007D3620" w:rsidRDefault="007D3620"/>
    <w:p w14:paraId="6F231F27" w14:textId="77777777" w:rsidR="007D3620" w:rsidRDefault="007D3620"/>
    <w:p w14:paraId="316F1334" w14:textId="77777777" w:rsidR="007D3620" w:rsidRDefault="00000000">
      <w:pPr>
        <w:jc w:val="both"/>
      </w:pPr>
      <w:r>
        <w:t>.........................................................</w:t>
      </w:r>
      <w:r>
        <w:tab/>
      </w:r>
      <w:r>
        <w:tab/>
      </w:r>
      <w:r>
        <w:tab/>
      </w:r>
      <w:r>
        <w:tab/>
      </w:r>
    </w:p>
    <w:p w14:paraId="0D408B6F" w14:textId="77777777" w:rsidR="007D3620" w:rsidRDefault="00000000">
      <w:r>
        <w:t xml:space="preserve">Imię i nazwisko osoby ubiegającej </w:t>
      </w:r>
    </w:p>
    <w:p w14:paraId="0031D721" w14:textId="77777777" w:rsidR="007D3620" w:rsidRDefault="00000000">
      <w:r>
        <w:t xml:space="preserve">się o zawarcie umowy najmu     </w:t>
      </w:r>
      <w:r>
        <w:tab/>
      </w:r>
      <w:r>
        <w:tab/>
      </w:r>
      <w:r>
        <w:tab/>
      </w:r>
    </w:p>
    <w:p w14:paraId="1316AA23" w14:textId="77777777" w:rsidR="007D3620" w:rsidRDefault="00000000">
      <w:r>
        <w:rPr>
          <w:rFonts w:eastAsia="Times New Roman"/>
        </w:rPr>
        <w:t xml:space="preserve">                                                       </w:t>
      </w:r>
      <w:r>
        <w:rPr>
          <w:rFonts w:eastAsia="Times New Roman"/>
        </w:rPr>
        <w:tab/>
      </w:r>
      <w:r>
        <w:rPr>
          <w:rFonts w:eastAsia="Times New Roman"/>
        </w:rPr>
        <w:tab/>
      </w:r>
      <w:r>
        <w:rPr>
          <w:rFonts w:eastAsia="Times New Roman"/>
        </w:rPr>
        <w:tab/>
      </w:r>
    </w:p>
    <w:p w14:paraId="6789CD71" w14:textId="77777777" w:rsidR="007D3620" w:rsidRDefault="00000000">
      <w:r>
        <w:rPr>
          <w:rFonts w:eastAsia="Times New Roman"/>
        </w:rPr>
        <w:t>…</w:t>
      </w:r>
      <w:r>
        <w:t>.....................................................</w:t>
      </w:r>
      <w:r>
        <w:tab/>
      </w:r>
      <w:r>
        <w:tab/>
      </w:r>
      <w:r>
        <w:tab/>
      </w:r>
    </w:p>
    <w:p w14:paraId="2C9B5042" w14:textId="77777777" w:rsidR="007D3620" w:rsidRDefault="007D3620">
      <w:pPr>
        <w:rPr>
          <w:rFonts w:eastAsia="Times New Roman"/>
        </w:rPr>
      </w:pPr>
    </w:p>
    <w:p w14:paraId="5D62C8B8" w14:textId="77777777" w:rsidR="007D3620" w:rsidRDefault="00000000">
      <w:r>
        <w:rPr>
          <w:rFonts w:eastAsia="Times New Roman"/>
        </w:rPr>
        <w:t>…</w:t>
      </w:r>
      <w:r>
        <w:t>....................................................</w:t>
      </w:r>
    </w:p>
    <w:p w14:paraId="31BB2565" w14:textId="77777777" w:rsidR="007D3620" w:rsidRDefault="00000000">
      <w:r>
        <w:t xml:space="preserve">Adres zamieszkania </w:t>
      </w:r>
    </w:p>
    <w:p w14:paraId="73965267" w14:textId="77777777" w:rsidR="007D3620" w:rsidRDefault="007D3620"/>
    <w:p w14:paraId="68E43AE4" w14:textId="77777777" w:rsidR="007D3620" w:rsidRDefault="00000000">
      <w:r>
        <w:t>……………………………………</w:t>
      </w:r>
    </w:p>
    <w:p w14:paraId="16B4383D" w14:textId="77777777" w:rsidR="007D3620" w:rsidRDefault="00000000">
      <w:r>
        <w:t xml:space="preserve">Nr pesel </w:t>
      </w:r>
    </w:p>
    <w:p w14:paraId="1ADE35DC" w14:textId="77777777" w:rsidR="007D3620" w:rsidRDefault="007D3620">
      <w:pPr>
        <w:rPr>
          <w:rFonts w:eastAsia="Times New Roman"/>
        </w:rPr>
      </w:pPr>
    </w:p>
    <w:p w14:paraId="59C4E727" w14:textId="77777777" w:rsidR="007D3620" w:rsidRDefault="007D3620">
      <w:pPr>
        <w:rPr>
          <w:rFonts w:eastAsia="Times New Roman"/>
        </w:rPr>
      </w:pPr>
    </w:p>
    <w:p w14:paraId="71E49FC7" w14:textId="77777777" w:rsidR="007D3620" w:rsidRDefault="00000000">
      <w:pPr>
        <w:jc w:val="center"/>
      </w:pPr>
      <w:r>
        <w:rPr>
          <w:b/>
        </w:rPr>
        <w:t>OŚWIADCZENIE</w:t>
      </w:r>
    </w:p>
    <w:p w14:paraId="6AD2829C" w14:textId="77777777" w:rsidR="007D3620" w:rsidRDefault="007D3620">
      <w:pPr>
        <w:rPr>
          <w:b/>
        </w:rPr>
      </w:pPr>
    </w:p>
    <w:p w14:paraId="28E99B7A" w14:textId="77777777" w:rsidR="007D3620" w:rsidRDefault="007D3620">
      <w:pPr>
        <w:rPr>
          <w:b/>
        </w:rPr>
      </w:pPr>
    </w:p>
    <w:p w14:paraId="24FE5417" w14:textId="77777777" w:rsidR="007D3620" w:rsidRDefault="007D3620">
      <w:pPr>
        <w:rPr>
          <w:b/>
        </w:rPr>
      </w:pPr>
    </w:p>
    <w:p w14:paraId="4BECB5BF" w14:textId="4B41EC9D" w:rsidR="007D3620" w:rsidRDefault="00000000">
      <w:pPr>
        <w:jc w:val="both"/>
      </w:pPr>
      <w:r>
        <w:t xml:space="preserve">Stosownie do art. 21b ust. 4 ustawy z dnia 21 czerwca 2001 r. o ochronie praw lokatorów, mieszkaniowym zasobie gminy i o zmianie Kodeksu </w:t>
      </w:r>
      <w:r w:rsidR="00FA45E9">
        <w:t>cywilnego, oświadczam</w:t>
      </w:r>
      <w:r>
        <w:rPr>
          <w:b/>
        </w:rPr>
        <w:t xml:space="preserve">, że nie posiadam tytułu prawnego do innego lokalu położonego w tej samej lub pobliskiej </w:t>
      </w:r>
      <w:r w:rsidR="00FA45E9">
        <w:rPr>
          <w:b/>
        </w:rPr>
        <w:t>miejscowości. *</w:t>
      </w:r>
    </w:p>
    <w:p w14:paraId="53052D7D" w14:textId="77777777" w:rsidR="007D3620" w:rsidRDefault="007D3620">
      <w:pPr>
        <w:rPr>
          <w:b/>
        </w:rPr>
      </w:pPr>
    </w:p>
    <w:p w14:paraId="08AEEABB" w14:textId="77777777" w:rsidR="007D3620" w:rsidRDefault="007D3620">
      <w:pPr>
        <w:rPr>
          <w:b/>
        </w:rPr>
      </w:pPr>
    </w:p>
    <w:p w14:paraId="396FC500" w14:textId="77777777" w:rsidR="007D3620" w:rsidRDefault="007D3620">
      <w:pPr>
        <w:rPr>
          <w:b/>
        </w:rPr>
      </w:pPr>
    </w:p>
    <w:p w14:paraId="0FE56C44" w14:textId="77777777" w:rsidR="007D3620" w:rsidRDefault="007D3620">
      <w:pPr>
        <w:rPr>
          <w:b/>
        </w:rPr>
      </w:pPr>
    </w:p>
    <w:p w14:paraId="6F772951" w14:textId="77777777" w:rsidR="007D3620" w:rsidRDefault="007D3620">
      <w:pPr>
        <w:rPr>
          <w:b/>
        </w:rPr>
      </w:pPr>
    </w:p>
    <w:p w14:paraId="4979069B" w14:textId="77777777" w:rsidR="007D3620" w:rsidRDefault="007D3620">
      <w:pPr>
        <w:rPr>
          <w:b/>
        </w:rPr>
      </w:pPr>
    </w:p>
    <w:p w14:paraId="42FF3DA7" w14:textId="77777777" w:rsidR="007D3620" w:rsidRDefault="007D3620">
      <w:pPr>
        <w:rPr>
          <w:b/>
        </w:rPr>
      </w:pPr>
    </w:p>
    <w:p w14:paraId="54ED053C" w14:textId="77777777" w:rsidR="007D3620" w:rsidRDefault="007D3620">
      <w:pPr>
        <w:rPr>
          <w:b/>
        </w:rPr>
      </w:pPr>
    </w:p>
    <w:p w14:paraId="23EEB946" w14:textId="77777777" w:rsidR="007D3620" w:rsidRDefault="007D3620">
      <w:pPr>
        <w:rPr>
          <w:b/>
        </w:rPr>
      </w:pPr>
    </w:p>
    <w:p w14:paraId="18466A2E" w14:textId="77777777" w:rsidR="007D3620" w:rsidRDefault="007D3620"/>
    <w:p w14:paraId="60641F94" w14:textId="77777777" w:rsidR="007D3620" w:rsidRDefault="007D3620"/>
    <w:p w14:paraId="7C1C6BCB" w14:textId="77777777" w:rsidR="007D3620" w:rsidRDefault="007D3620"/>
    <w:p w14:paraId="696054B0" w14:textId="77777777" w:rsidR="007D3620" w:rsidRDefault="00000000">
      <w:pPr>
        <w:ind w:left="2836" w:firstLine="709"/>
        <w:jc w:val="both"/>
      </w:pPr>
      <w:r>
        <w:rPr>
          <w:rFonts w:eastAsia="Times New Roman"/>
          <w:b/>
          <w:color w:val="000000"/>
          <w:sz w:val="22"/>
          <w:szCs w:val="22"/>
        </w:rPr>
        <w:t xml:space="preserve">   </w:t>
      </w:r>
      <w:r>
        <w:rPr>
          <w:b/>
          <w:color w:val="000000"/>
          <w:sz w:val="22"/>
          <w:szCs w:val="22"/>
        </w:rPr>
        <w:t>................................................................................</w:t>
      </w:r>
    </w:p>
    <w:p w14:paraId="2F9DCD37" w14:textId="77777777" w:rsidR="007D3620" w:rsidRDefault="00000000">
      <w:r>
        <w:rPr>
          <w:rFonts w:eastAsia="Times New Roman"/>
          <w:b/>
          <w:color w:val="000000"/>
          <w:sz w:val="22"/>
          <w:szCs w:val="22"/>
        </w:rPr>
        <w:t xml:space="preserve"> </w:t>
      </w:r>
      <w:r>
        <w:rPr>
          <w:rFonts w:eastAsia="Times New Roman"/>
          <w:b/>
          <w:color w:val="000000"/>
          <w:sz w:val="22"/>
          <w:szCs w:val="22"/>
        </w:rPr>
        <w:tab/>
      </w:r>
      <w:r>
        <w:rPr>
          <w:rFonts w:eastAsia="Times New Roman"/>
          <w:b/>
          <w:color w:val="000000"/>
          <w:sz w:val="22"/>
          <w:szCs w:val="22"/>
        </w:rPr>
        <w:tab/>
      </w:r>
      <w:r>
        <w:rPr>
          <w:rFonts w:eastAsia="Times New Roman"/>
          <w:b/>
          <w:color w:val="000000"/>
          <w:sz w:val="22"/>
          <w:szCs w:val="22"/>
        </w:rPr>
        <w:tab/>
      </w:r>
      <w:r>
        <w:rPr>
          <w:rFonts w:eastAsia="Times New Roman"/>
          <w:b/>
          <w:color w:val="000000"/>
          <w:sz w:val="22"/>
          <w:szCs w:val="22"/>
        </w:rPr>
        <w:tab/>
      </w:r>
      <w:r>
        <w:rPr>
          <w:rFonts w:eastAsia="Times New Roman"/>
          <w:b/>
          <w:color w:val="000000"/>
          <w:sz w:val="22"/>
          <w:szCs w:val="22"/>
        </w:rPr>
        <w:tab/>
      </w:r>
      <w:r>
        <w:rPr>
          <w:rFonts w:eastAsia="Times New Roman"/>
          <w:b/>
          <w:color w:val="000000"/>
          <w:sz w:val="22"/>
          <w:szCs w:val="22"/>
        </w:rPr>
        <w:tab/>
        <w:t xml:space="preserve">                Data </w:t>
      </w:r>
      <w:proofErr w:type="gramStart"/>
      <w:r>
        <w:rPr>
          <w:rFonts w:eastAsia="Times New Roman"/>
          <w:b/>
          <w:color w:val="000000"/>
          <w:sz w:val="22"/>
          <w:szCs w:val="22"/>
        </w:rPr>
        <w:t>i  p</w:t>
      </w:r>
      <w:r>
        <w:rPr>
          <w:b/>
          <w:color w:val="000000"/>
          <w:sz w:val="22"/>
          <w:szCs w:val="22"/>
        </w:rPr>
        <w:t>odpis</w:t>
      </w:r>
      <w:proofErr w:type="gramEnd"/>
      <w:r>
        <w:rPr>
          <w:b/>
          <w:color w:val="000000"/>
          <w:sz w:val="22"/>
          <w:szCs w:val="22"/>
        </w:rPr>
        <w:t xml:space="preserve"> </w:t>
      </w:r>
    </w:p>
    <w:p w14:paraId="53D67253" w14:textId="77777777" w:rsidR="007D3620" w:rsidRDefault="007D3620">
      <w:pPr>
        <w:rPr>
          <w:b/>
          <w:color w:val="000000"/>
          <w:sz w:val="20"/>
          <w:szCs w:val="20"/>
        </w:rPr>
      </w:pPr>
    </w:p>
    <w:p w14:paraId="64ECAE98" w14:textId="77777777" w:rsidR="007D3620" w:rsidRDefault="00000000">
      <w:pPr>
        <w:tabs>
          <w:tab w:val="left" w:pos="2085"/>
        </w:tabs>
        <w:jc w:val="both"/>
      </w:pPr>
      <w:r>
        <w:rPr>
          <w:b/>
          <w:color w:val="000000"/>
          <w:sz w:val="20"/>
          <w:szCs w:val="20"/>
        </w:rPr>
        <w:tab/>
      </w:r>
    </w:p>
    <w:p w14:paraId="66F2F241" w14:textId="77777777" w:rsidR="007D3620" w:rsidRDefault="007D3620">
      <w:pPr>
        <w:rPr>
          <w:b/>
          <w:color w:val="000000"/>
          <w:sz w:val="20"/>
          <w:szCs w:val="20"/>
        </w:rPr>
      </w:pPr>
    </w:p>
    <w:p w14:paraId="11449D2E" w14:textId="77777777" w:rsidR="007D3620" w:rsidRDefault="007D3620">
      <w:pPr>
        <w:rPr>
          <w:b/>
          <w:color w:val="000000"/>
          <w:sz w:val="20"/>
          <w:szCs w:val="20"/>
        </w:rPr>
      </w:pPr>
    </w:p>
    <w:p w14:paraId="104EA0F7" w14:textId="77777777" w:rsidR="007D3620" w:rsidRDefault="007D3620">
      <w:pPr>
        <w:rPr>
          <w:b/>
          <w:color w:val="000000"/>
          <w:sz w:val="20"/>
          <w:szCs w:val="20"/>
        </w:rPr>
      </w:pPr>
    </w:p>
    <w:p w14:paraId="3381E080" w14:textId="77777777" w:rsidR="007D3620" w:rsidRDefault="007D3620">
      <w:pPr>
        <w:rPr>
          <w:b/>
          <w:color w:val="000000"/>
          <w:sz w:val="20"/>
          <w:szCs w:val="20"/>
        </w:rPr>
      </w:pPr>
    </w:p>
    <w:p w14:paraId="188E4DE4" w14:textId="77777777" w:rsidR="007D3620" w:rsidRDefault="007D3620">
      <w:pPr>
        <w:rPr>
          <w:b/>
          <w:color w:val="000000"/>
          <w:sz w:val="20"/>
          <w:szCs w:val="20"/>
        </w:rPr>
      </w:pPr>
    </w:p>
    <w:p w14:paraId="264EF0EE" w14:textId="77777777" w:rsidR="007D3620" w:rsidRDefault="007D3620">
      <w:pPr>
        <w:rPr>
          <w:b/>
          <w:color w:val="000000"/>
          <w:sz w:val="20"/>
          <w:szCs w:val="20"/>
        </w:rPr>
      </w:pPr>
    </w:p>
    <w:p w14:paraId="3D7DB0C7" w14:textId="77777777" w:rsidR="007D3620" w:rsidRDefault="007D3620">
      <w:pPr>
        <w:rPr>
          <w:b/>
          <w:color w:val="000000"/>
          <w:sz w:val="20"/>
          <w:szCs w:val="20"/>
        </w:rPr>
      </w:pPr>
    </w:p>
    <w:p w14:paraId="19F3A5BA" w14:textId="77777777" w:rsidR="007D3620" w:rsidRDefault="007D3620">
      <w:pPr>
        <w:rPr>
          <w:b/>
          <w:color w:val="000000"/>
          <w:sz w:val="20"/>
          <w:szCs w:val="20"/>
        </w:rPr>
      </w:pPr>
    </w:p>
    <w:p w14:paraId="33298579" w14:textId="77777777" w:rsidR="007D3620" w:rsidRDefault="007D3620">
      <w:pPr>
        <w:rPr>
          <w:b/>
          <w:color w:val="000000"/>
          <w:sz w:val="20"/>
          <w:szCs w:val="20"/>
        </w:rPr>
      </w:pPr>
    </w:p>
    <w:p w14:paraId="5AF22F93" w14:textId="77777777" w:rsidR="007D3620" w:rsidRDefault="007D3620">
      <w:pPr>
        <w:rPr>
          <w:b/>
          <w:color w:val="000000"/>
          <w:sz w:val="20"/>
          <w:szCs w:val="20"/>
        </w:rPr>
      </w:pPr>
    </w:p>
    <w:p w14:paraId="1817F239" w14:textId="77777777" w:rsidR="007D3620" w:rsidRDefault="007D3620">
      <w:pPr>
        <w:rPr>
          <w:b/>
          <w:color w:val="000000"/>
          <w:sz w:val="20"/>
          <w:szCs w:val="20"/>
        </w:rPr>
      </w:pPr>
    </w:p>
    <w:p w14:paraId="69B423AF" w14:textId="77777777" w:rsidR="007D3620" w:rsidRDefault="007D3620"/>
    <w:p w14:paraId="3EC9EC82" w14:textId="77777777" w:rsidR="007D3620" w:rsidRDefault="00000000">
      <w:r>
        <w:t>*Pobliska miejscowość – należy przez to rozumieć miejscowość położoną w powiecie, w którym znajduje się lokal, lub powiecie graniczącym z tym powiatem.</w:t>
      </w:r>
    </w:p>
    <w:p w14:paraId="6382FB56" w14:textId="77777777" w:rsidR="007D3620" w:rsidRDefault="007D3620"/>
    <w:p w14:paraId="32F0F05A" w14:textId="77777777" w:rsidR="007D3620" w:rsidRDefault="007D3620"/>
    <w:p w14:paraId="60418BED" w14:textId="77777777" w:rsidR="007D3620" w:rsidRDefault="00000000">
      <w:r>
        <w:lastRenderedPageBreak/>
        <w:t>Załącznik nr 3 do wniosku o zamianę lokalu wchodzącego w skład mieszkaniowego zasobu Gminy Miasta Racibórz</w:t>
      </w:r>
    </w:p>
    <w:p w14:paraId="4DA1FE21" w14:textId="77777777" w:rsidR="007D3620" w:rsidRDefault="007D3620"/>
    <w:p w14:paraId="5A9F1B91" w14:textId="77777777" w:rsidR="007D3620" w:rsidRDefault="007D3620">
      <w:pPr>
        <w:rPr>
          <w:b/>
        </w:rPr>
      </w:pPr>
    </w:p>
    <w:p w14:paraId="24F172E1" w14:textId="77777777" w:rsidR="007D3620" w:rsidRDefault="00000000">
      <w:pPr>
        <w:pStyle w:val="western"/>
        <w:spacing w:after="0" w:line="360" w:lineRule="auto"/>
      </w:pPr>
      <w:r>
        <w:rPr>
          <w:sz w:val="22"/>
          <w:szCs w:val="22"/>
        </w:rPr>
        <w:t>.................................................................                                                          ....................................................</w:t>
      </w:r>
    </w:p>
    <w:p w14:paraId="5DD0D61D" w14:textId="0AB94214" w:rsidR="007D3620" w:rsidRDefault="00000000">
      <w:pPr>
        <w:pStyle w:val="western"/>
        <w:spacing w:after="0" w:line="360" w:lineRule="auto"/>
      </w:pPr>
      <w:r>
        <w:rPr>
          <w:sz w:val="32"/>
          <w:szCs w:val="32"/>
          <w:vertAlign w:val="superscript"/>
        </w:rPr>
        <w:t xml:space="preserve">(imię i nazwisko składającego </w:t>
      </w:r>
      <w:proofErr w:type="gramStart"/>
      <w:r w:rsidR="00FA45E9">
        <w:rPr>
          <w:sz w:val="32"/>
          <w:szCs w:val="32"/>
          <w:vertAlign w:val="superscript"/>
        </w:rPr>
        <w:t>deklarację )</w:t>
      </w:r>
      <w:proofErr w:type="gramEnd"/>
      <w:r w:rsidR="00FA45E9">
        <w:rPr>
          <w:sz w:val="32"/>
          <w:szCs w:val="32"/>
          <w:vertAlign w:val="superscript"/>
        </w:rPr>
        <w:t xml:space="preserve">  </w:t>
      </w:r>
      <w:r>
        <w:rPr>
          <w:sz w:val="32"/>
          <w:szCs w:val="32"/>
          <w:vertAlign w:val="superscript"/>
        </w:rPr>
        <w:t xml:space="preserve">                                                                                (miejscowość i data)</w:t>
      </w:r>
    </w:p>
    <w:p w14:paraId="2FB2EF1A" w14:textId="77777777" w:rsidR="007D3620" w:rsidRDefault="00000000">
      <w:pPr>
        <w:pStyle w:val="western"/>
        <w:spacing w:after="0" w:line="360" w:lineRule="auto"/>
      </w:pPr>
      <w:r>
        <w:rPr>
          <w:sz w:val="32"/>
          <w:szCs w:val="32"/>
          <w:vertAlign w:val="superscript"/>
        </w:rPr>
        <w:t>...................................................…………..</w:t>
      </w:r>
      <w:r>
        <w:rPr>
          <w:vertAlign w:val="superscript"/>
        </w:rPr>
        <w:t xml:space="preserve"> </w:t>
      </w:r>
    </w:p>
    <w:p w14:paraId="7E8B86BE" w14:textId="77777777" w:rsidR="007D3620" w:rsidRDefault="00000000">
      <w:pPr>
        <w:pStyle w:val="western"/>
        <w:spacing w:after="0" w:line="360" w:lineRule="auto"/>
      </w:pPr>
      <w:r>
        <w:rPr>
          <w:b/>
          <w:vertAlign w:val="superscript"/>
        </w:rPr>
        <w:t>…………………………………………………………</w:t>
      </w:r>
    </w:p>
    <w:p w14:paraId="49BD201B" w14:textId="77777777" w:rsidR="007D3620" w:rsidRDefault="00000000">
      <w:pPr>
        <w:pStyle w:val="western"/>
        <w:spacing w:after="0" w:line="360" w:lineRule="auto"/>
      </w:pPr>
      <w:r>
        <w:rPr>
          <w:sz w:val="32"/>
          <w:szCs w:val="32"/>
          <w:vertAlign w:val="superscript"/>
        </w:rPr>
        <w:t>(adres zamieszkania)</w:t>
      </w:r>
    </w:p>
    <w:p w14:paraId="77859A06" w14:textId="77777777" w:rsidR="007D3620" w:rsidRDefault="00000000">
      <w:pPr>
        <w:pStyle w:val="western"/>
        <w:spacing w:after="0" w:line="360" w:lineRule="auto"/>
        <w:jc w:val="center"/>
      </w:pPr>
      <w:r>
        <w:rPr>
          <w:b/>
          <w:bCs/>
          <w:sz w:val="28"/>
          <w:szCs w:val="28"/>
        </w:rPr>
        <w:t>Deklaracja o dochodach gospodarstwa domowego</w:t>
      </w:r>
    </w:p>
    <w:p w14:paraId="5B72DFCC" w14:textId="77777777" w:rsidR="007D3620" w:rsidRDefault="00000000">
      <w:pPr>
        <w:pStyle w:val="western"/>
        <w:spacing w:after="0" w:line="360" w:lineRule="auto"/>
        <w:jc w:val="center"/>
      </w:pPr>
      <w:r>
        <w:rPr>
          <w:sz w:val="26"/>
          <w:szCs w:val="26"/>
        </w:rPr>
        <w:t>...............................................................................................</w:t>
      </w:r>
    </w:p>
    <w:p w14:paraId="61008C9E" w14:textId="77777777" w:rsidR="007D3620" w:rsidRDefault="00000000">
      <w:pPr>
        <w:pStyle w:val="western"/>
        <w:spacing w:after="0" w:line="360" w:lineRule="auto"/>
        <w:jc w:val="center"/>
      </w:pPr>
      <w:r>
        <w:rPr>
          <w:sz w:val="36"/>
          <w:szCs w:val="36"/>
          <w:vertAlign w:val="superscript"/>
        </w:rPr>
        <w:t>(z trzech miesięcy poprzedzających datę złożenia wniosku)</w:t>
      </w:r>
    </w:p>
    <w:p w14:paraId="6D1F7EBC" w14:textId="77777777" w:rsidR="007D3620" w:rsidRDefault="007D3620">
      <w:pPr>
        <w:pStyle w:val="western"/>
        <w:spacing w:after="0" w:line="360" w:lineRule="auto"/>
        <w:jc w:val="center"/>
      </w:pPr>
    </w:p>
    <w:p w14:paraId="6C4DDD5E" w14:textId="11DC2B95" w:rsidR="007D3620" w:rsidRDefault="00000000">
      <w:pPr>
        <w:pStyle w:val="western"/>
        <w:spacing w:after="0" w:line="360" w:lineRule="auto"/>
      </w:pPr>
      <w:r>
        <w:t>A. Oświadczam, że moje gospodarstwo domowe</w:t>
      </w:r>
      <w:r>
        <w:rPr>
          <w:vertAlign w:val="superscript"/>
        </w:rPr>
        <w:t>1</w:t>
      </w:r>
      <w:r>
        <w:t xml:space="preserve"> składa się z następujących </w:t>
      </w:r>
      <w:r w:rsidR="00FA45E9">
        <w:t>członków:</w:t>
      </w:r>
    </w:p>
    <w:p w14:paraId="02324EB9" w14:textId="77777777" w:rsidR="007D3620" w:rsidRDefault="00000000">
      <w:pPr>
        <w:pStyle w:val="western"/>
        <w:spacing w:after="0" w:line="360" w:lineRule="auto"/>
      </w:pPr>
      <w:r>
        <w:t>1) Imię i nazwisko .......................................................…………………………. - składający            deklarację</w:t>
      </w:r>
    </w:p>
    <w:p w14:paraId="5F02AE27" w14:textId="77777777" w:rsidR="007D3620" w:rsidRDefault="00000000">
      <w:pPr>
        <w:pStyle w:val="western"/>
        <w:spacing w:after="0" w:line="360" w:lineRule="auto"/>
      </w:pPr>
      <w:r>
        <w:t>data urodzenia .....................................................................................................………………</w:t>
      </w:r>
      <w:proofErr w:type="gramStart"/>
      <w:r>
        <w:t>…….</w:t>
      </w:r>
      <w:proofErr w:type="gramEnd"/>
      <w:r>
        <w:t>.;</w:t>
      </w:r>
    </w:p>
    <w:p w14:paraId="04DFE8B0" w14:textId="77777777" w:rsidR="007D3620" w:rsidRDefault="00000000">
      <w:pPr>
        <w:pStyle w:val="western"/>
        <w:spacing w:after="0" w:line="360" w:lineRule="auto"/>
      </w:pPr>
      <w:r>
        <w:t>2) Imię i nazwisko ............................................................……………………………………………;</w:t>
      </w:r>
    </w:p>
    <w:p w14:paraId="1CEE5C3D" w14:textId="77777777" w:rsidR="007D3620" w:rsidRDefault="00000000">
      <w:pPr>
        <w:pStyle w:val="western"/>
        <w:spacing w:after="0" w:line="360" w:lineRule="auto"/>
      </w:pPr>
      <w:r>
        <w:t>data urodzenia</w:t>
      </w:r>
      <w:proofErr w:type="gramStart"/>
      <w:r>
        <w:t>.................................................... ,</w:t>
      </w:r>
      <w:proofErr w:type="gramEnd"/>
      <w:r>
        <w:t xml:space="preserve"> stopień pokrewieństwa* ……………...…………..;</w:t>
      </w:r>
    </w:p>
    <w:p w14:paraId="7F5561C1" w14:textId="77777777" w:rsidR="007D3620" w:rsidRDefault="00000000">
      <w:pPr>
        <w:pStyle w:val="western"/>
        <w:spacing w:after="0" w:line="360" w:lineRule="auto"/>
      </w:pPr>
      <w:r>
        <w:t>3) Imię i nazwisko ..........................................…………………………………………………</w:t>
      </w:r>
      <w:proofErr w:type="gramStart"/>
      <w:r>
        <w:t>…….</w:t>
      </w:r>
      <w:proofErr w:type="gramEnd"/>
      <w:r>
        <w:t>.;</w:t>
      </w:r>
    </w:p>
    <w:p w14:paraId="099421E7" w14:textId="77777777" w:rsidR="007D3620" w:rsidRDefault="00000000">
      <w:pPr>
        <w:pStyle w:val="western"/>
        <w:spacing w:after="0" w:line="360" w:lineRule="auto"/>
      </w:pPr>
      <w:r>
        <w:t xml:space="preserve">data urodzenia </w:t>
      </w:r>
      <w:proofErr w:type="gramStart"/>
      <w:r>
        <w:t>..................................................,stopień</w:t>
      </w:r>
      <w:proofErr w:type="gramEnd"/>
      <w:r>
        <w:t xml:space="preserve"> pokrewieństwa* ……………………………;</w:t>
      </w:r>
    </w:p>
    <w:p w14:paraId="12E546E7" w14:textId="77777777" w:rsidR="007D3620" w:rsidRDefault="00000000">
      <w:pPr>
        <w:pStyle w:val="western"/>
        <w:spacing w:after="0" w:line="360" w:lineRule="auto"/>
        <w:ind w:left="284" w:hanging="272"/>
      </w:pPr>
      <w:r>
        <w:t>4) Imię i nazwisko...............................................................……………………………………</w:t>
      </w:r>
      <w:proofErr w:type="gramStart"/>
      <w:r>
        <w:t>…….</w:t>
      </w:r>
      <w:proofErr w:type="gramEnd"/>
      <w:r>
        <w:t>.;</w:t>
      </w:r>
    </w:p>
    <w:p w14:paraId="00DDD74D" w14:textId="77777777" w:rsidR="007D3620" w:rsidRDefault="00000000">
      <w:pPr>
        <w:pStyle w:val="western"/>
        <w:spacing w:after="0" w:line="360" w:lineRule="auto"/>
      </w:pPr>
      <w:r>
        <w:t>data urodzenia</w:t>
      </w:r>
      <w:proofErr w:type="gramStart"/>
      <w:r>
        <w:t>...................................................,stopień</w:t>
      </w:r>
      <w:proofErr w:type="gramEnd"/>
      <w:r>
        <w:t xml:space="preserve"> pokrewieństwa* ……………………………;</w:t>
      </w:r>
    </w:p>
    <w:p w14:paraId="59994E1B" w14:textId="77777777" w:rsidR="007D3620" w:rsidRDefault="00000000">
      <w:pPr>
        <w:pStyle w:val="western"/>
        <w:spacing w:after="0" w:line="360" w:lineRule="auto"/>
      </w:pPr>
      <w:r>
        <w:t>5) Imię i nazwisko ................................................................…………………………………………;</w:t>
      </w:r>
    </w:p>
    <w:p w14:paraId="6956574C" w14:textId="77777777" w:rsidR="007D3620" w:rsidRDefault="00000000">
      <w:pPr>
        <w:pStyle w:val="western"/>
        <w:spacing w:after="0" w:line="360" w:lineRule="auto"/>
      </w:pPr>
      <w:r>
        <w:t>data urodzenia</w:t>
      </w:r>
      <w:proofErr w:type="gramStart"/>
      <w:r>
        <w:t>..................................................,stopień</w:t>
      </w:r>
      <w:proofErr w:type="gramEnd"/>
      <w:r>
        <w:t xml:space="preserve"> pokrewieństwa* …………………………….;</w:t>
      </w:r>
    </w:p>
    <w:p w14:paraId="305FDCB8" w14:textId="77777777" w:rsidR="007D3620" w:rsidRDefault="00000000">
      <w:pPr>
        <w:pStyle w:val="western"/>
        <w:spacing w:after="0" w:line="360" w:lineRule="auto"/>
      </w:pPr>
      <w:r>
        <w:t>6) Imię i nazwisko ...............................................................……………………………………</w:t>
      </w:r>
      <w:proofErr w:type="gramStart"/>
      <w:r>
        <w:t>…….</w:t>
      </w:r>
      <w:proofErr w:type="gramEnd"/>
      <w:r>
        <w:t>;</w:t>
      </w:r>
    </w:p>
    <w:p w14:paraId="68A35E13" w14:textId="77777777" w:rsidR="007D3620" w:rsidRDefault="00000000">
      <w:pPr>
        <w:pStyle w:val="western"/>
        <w:spacing w:after="0" w:line="360" w:lineRule="auto"/>
      </w:pPr>
      <w:r>
        <w:t>data urodzenia</w:t>
      </w:r>
      <w:proofErr w:type="gramStart"/>
      <w:r>
        <w:t>..................................................,stopień</w:t>
      </w:r>
      <w:proofErr w:type="gramEnd"/>
      <w:r>
        <w:t xml:space="preserve"> pokrewieństwa* …………………………….;</w:t>
      </w:r>
    </w:p>
    <w:p w14:paraId="5E5CF9EF" w14:textId="77777777" w:rsidR="007D3620" w:rsidRDefault="00000000">
      <w:pPr>
        <w:pStyle w:val="western"/>
        <w:spacing w:after="0" w:line="360" w:lineRule="auto"/>
      </w:pPr>
      <w:r>
        <w:rPr>
          <w:b/>
        </w:rPr>
        <w:t>________________</w:t>
      </w:r>
    </w:p>
    <w:bookmarkStart w:id="0" w:name="sdfootnote1sym"/>
    <w:p w14:paraId="2FED2968" w14:textId="77777777" w:rsidR="007D3620" w:rsidRDefault="00000000">
      <w:pPr>
        <w:pStyle w:val="sdfootnote-western"/>
      </w:pPr>
      <w:r>
        <w:fldChar w:fldCharType="begin"/>
      </w:r>
      <w:r>
        <w:instrText xml:space="preserve"> HYPERLINK  \l "sdfootnote1anc"</w:instrText>
      </w:r>
      <w:r>
        <w:fldChar w:fldCharType="separate"/>
      </w:r>
      <w:r>
        <w:rPr>
          <w:rStyle w:val="Hipercze"/>
          <w:u w:val="none"/>
        </w:rPr>
        <w:t>1</w:t>
      </w:r>
      <w:bookmarkEnd w:id="0"/>
      <w:r>
        <w:fldChar w:fldCharType="end"/>
      </w:r>
      <w:r>
        <w:t xml:space="preserve">     gospodarstwo domowe w rozumieniu art. 4 ustawy z dnia 21 czerwca 2001 roku o dodatkach mieszkaniowych         </w:t>
      </w:r>
      <w:proofErr w:type="gramStart"/>
      <w:r>
        <w:t xml:space="preserve">   (</w:t>
      </w:r>
      <w:proofErr w:type="gramEnd"/>
      <w:r>
        <w:t xml:space="preserve"> </w:t>
      </w:r>
      <w:proofErr w:type="spellStart"/>
      <w:r>
        <w:t>t.j</w:t>
      </w:r>
      <w:proofErr w:type="spellEnd"/>
      <w:r>
        <w:t>. Dz. U. z 2021 r. poz. 2021)</w:t>
      </w:r>
    </w:p>
    <w:p w14:paraId="385A3D9E" w14:textId="77777777" w:rsidR="007D3620" w:rsidRDefault="007D3620">
      <w:pPr>
        <w:jc w:val="both"/>
        <w:rPr>
          <w:sz w:val="22"/>
        </w:rPr>
      </w:pPr>
    </w:p>
    <w:p w14:paraId="78FAB122" w14:textId="77777777" w:rsidR="007D3620" w:rsidRDefault="00000000">
      <w:pPr>
        <w:pStyle w:val="western"/>
        <w:spacing w:after="0"/>
      </w:pPr>
      <w:r>
        <w:lastRenderedPageBreak/>
        <w:t>B. Oświadczam, że w podanym wyżej okresie dochody moje i wymienionych wyżej kolejno               członków mojego gospodarstwa domowego wyniosły</w:t>
      </w:r>
    </w:p>
    <w:p w14:paraId="446A6448" w14:textId="77777777" w:rsidR="007D3620" w:rsidRDefault="007D3620">
      <w:pPr>
        <w:pStyle w:val="western"/>
        <w:spacing w:after="0"/>
      </w:pPr>
    </w:p>
    <w:tbl>
      <w:tblPr>
        <w:tblW w:w="0" w:type="auto"/>
        <w:tblInd w:w="-7" w:type="dxa"/>
        <w:tblLayout w:type="fixed"/>
        <w:tblCellMar>
          <w:left w:w="0" w:type="dxa"/>
          <w:right w:w="0" w:type="dxa"/>
        </w:tblCellMar>
        <w:tblLook w:val="0000" w:firstRow="0" w:lastRow="0" w:firstColumn="0" w:lastColumn="0" w:noHBand="0" w:noVBand="0"/>
      </w:tblPr>
      <w:tblGrid>
        <w:gridCol w:w="632"/>
        <w:gridCol w:w="3250"/>
        <w:gridCol w:w="3504"/>
        <w:gridCol w:w="2259"/>
      </w:tblGrid>
      <w:tr w:rsidR="007D3620" w14:paraId="1BEC164D" w14:textId="77777777">
        <w:trPr>
          <w:trHeight w:val="706"/>
        </w:trPr>
        <w:tc>
          <w:tcPr>
            <w:tcW w:w="632" w:type="dxa"/>
            <w:tcBorders>
              <w:top w:val="single" w:sz="6" w:space="0" w:color="000000"/>
              <w:left w:val="single" w:sz="6" w:space="0" w:color="000000"/>
              <w:bottom w:val="single" w:sz="6" w:space="0" w:color="000000"/>
            </w:tcBorders>
            <w:shd w:val="clear" w:color="auto" w:fill="auto"/>
          </w:tcPr>
          <w:p w14:paraId="4095EC9B" w14:textId="77777777" w:rsidR="007D3620" w:rsidRDefault="00000000">
            <w:pPr>
              <w:pStyle w:val="western"/>
              <w:spacing w:after="0"/>
              <w:jc w:val="center"/>
            </w:pPr>
            <w:r>
              <w:t>L.p.</w:t>
            </w:r>
            <w:hyperlink w:anchor="sdfootnote1sym" w:history="1">
              <w:r>
                <w:rPr>
                  <w:rStyle w:val="Hipercze"/>
                  <w:u w:val="none"/>
                  <w:vertAlign w:val="superscript"/>
                </w:rPr>
                <w:t>2</w:t>
              </w:r>
            </w:hyperlink>
            <w:r>
              <w:t xml:space="preserve"> </w:t>
            </w:r>
          </w:p>
          <w:p w14:paraId="52A2D6F7" w14:textId="77777777" w:rsidR="007D3620" w:rsidRDefault="007D3620">
            <w:pPr>
              <w:pStyle w:val="western"/>
            </w:pPr>
          </w:p>
        </w:tc>
        <w:tc>
          <w:tcPr>
            <w:tcW w:w="3250" w:type="dxa"/>
            <w:tcBorders>
              <w:top w:val="single" w:sz="6" w:space="0" w:color="000000"/>
              <w:left w:val="single" w:sz="6" w:space="0" w:color="000000"/>
              <w:bottom w:val="single" w:sz="6" w:space="0" w:color="000000"/>
            </w:tcBorders>
            <w:shd w:val="clear" w:color="auto" w:fill="auto"/>
          </w:tcPr>
          <w:p w14:paraId="4C1DA7B5" w14:textId="77777777" w:rsidR="007D3620" w:rsidRDefault="00000000">
            <w:pPr>
              <w:pStyle w:val="western"/>
              <w:jc w:val="center"/>
            </w:pPr>
            <w:r>
              <w:rPr>
                <w:b/>
              </w:rPr>
              <w:t>Miejsce pracy lub nauki</w:t>
            </w:r>
            <w:r>
              <w:rPr>
                <w:b/>
                <w:vertAlign w:val="superscript"/>
              </w:rPr>
              <w:t>3</w:t>
            </w:r>
          </w:p>
        </w:tc>
        <w:tc>
          <w:tcPr>
            <w:tcW w:w="3504" w:type="dxa"/>
            <w:tcBorders>
              <w:top w:val="single" w:sz="6" w:space="0" w:color="000000"/>
              <w:left w:val="single" w:sz="6" w:space="0" w:color="000000"/>
              <w:bottom w:val="single" w:sz="6" w:space="0" w:color="000000"/>
            </w:tcBorders>
            <w:shd w:val="clear" w:color="auto" w:fill="auto"/>
          </w:tcPr>
          <w:p w14:paraId="28B7ACC3" w14:textId="77777777" w:rsidR="007D3620" w:rsidRDefault="00000000">
            <w:pPr>
              <w:pStyle w:val="western"/>
              <w:jc w:val="center"/>
            </w:pPr>
            <w:r>
              <w:rPr>
                <w:b/>
              </w:rPr>
              <w:t>Źródła dochodu</w:t>
            </w:r>
          </w:p>
        </w:tc>
        <w:tc>
          <w:tcPr>
            <w:tcW w:w="2259" w:type="dxa"/>
            <w:tcBorders>
              <w:top w:val="single" w:sz="6" w:space="0" w:color="000000"/>
              <w:left w:val="single" w:sz="6" w:space="0" w:color="000000"/>
              <w:bottom w:val="single" w:sz="6" w:space="0" w:color="000000"/>
              <w:right w:val="single" w:sz="6" w:space="0" w:color="000000"/>
            </w:tcBorders>
            <w:shd w:val="clear" w:color="auto" w:fill="auto"/>
          </w:tcPr>
          <w:p w14:paraId="296B7ECC" w14:textId="363AE6E2" w:rsidR="007D3620" w:rsidRDefault="00000000">
            <w:pPr>
              <w:pStyle w:val="western"/>
              <w:ind w:left="176" w:hanging="176"/>
              <w:jc w:val="center"/>
            </w:pPr>
            <w:r>
              <w:rPr>
                <w:b/>
              </w:rPr>
              <w:t xml:space="preserve">Wysokość </w:t>
            </w:r>
            <w:r w:rsidR="00FA45E9">
              <w:rPr>
                <w:b/>
              </w:rPr>
              <w:t>dochodu w</w:t>
            </w:r>
            <w:r>
              <w:rPr>
                <w:b/>
              </w:rPr>
              <w:t xml:space="preserve"> zł</w:t>
            </w:r>
          </w:p>
        </w:tc>
      </w:tr>
      <w:tr w:rsidR="007D3620" w14:paraId="7678367D" w14:textId="77777777">
        <w:trPr>
          <w:trHeight w:val="393"/>
        </w:trPr>
        <w:tc>
          <w:tcPr>
            <w:tcW w:w="632" w:type="dxa"/>
            <w:tcBorders>
              <w:left w:val="single" w:sz="6" w:space="0" w:color="000000"/>
              <w:bottom w:val="single" w:sz="6" w:space="0" w:color="000000"/>
            </w:tcBorders>
            <w:shd w:val="clear" w:color="auto" w:fill="auto"/>
          </w:tcPr>
          <w:p w14:paraId="4B2058AC" w14:textId="77777777" w:rsidR="007D3620" w:rsidRDefault="00000000">
            <w:pPr>
              <w:pStyle w:val="western"/>
              <w:jc w:val="center"/>
            </w:pPr>
            <w:r>
              <w:t>1</w:t>
            </w:r>
          </w:p>
        </w:tc>
        <w:tc>
          <w:tcPr>
            <w:tcW w:w="3250" w:type="dxa"/>
            <w:tcBorders>
              <w:left w:val="single" w:sz="6" w:space="0" w:color="000000"/>
              <w:bottom w:val="single" w:sz="6" w:space="0" w:color="000000"/>
            </w:tcBorders>
            <w:shd w:val="clear" w:color="auto" w:fill="auto"/>
            <w:vAlign w:val="bottom"/>
          </w:tcPr>
          <w:p w14:paraId="32F68A03" w14:textId="77777777" w:rsidR="007D3620" w:rsidRDefault="00000000">
            <w:pPr>
              <w:pStyle w:val="western"/>
              <w:jc w:val="center"/>
            </w:pPr>
            <w:r>
              <w:t>2</w:t>
            </w:r>
          </w:p>
        </w:tc>
        <w:tc>
          <w:tcPr>
            <w:tcW w:w="3504" w:type="dxa"/>
            <w:tcBorders>
              <w:left w:val="single" w:sz="6" w:space="0" w:color="000000"/>
              <w:bottom w:val="single" w:sz="6" w:space="0" w:color="000000"/>
            </w:tcBorders>
            <w:shd w:val="clear" w:color="auto" w:fill="auto"/>
          </w:tcPr>
          <w:p w14:paraId="37197287" w14:textId="77777777" w:rsidR="007D3620" w:rsidRDefault="00000000">
            <w:pPr>
              <w:pStyle w:val="western"/>
              <w:jc w:val="center"/>
            </w:pPr>
            <w:r>
              <w:t>3</w:t>
            </w:r>
          </w:p>
        </w:tc>
        <w:tc>
          <w:tcPr>
            <w:tcW w:w="2259" w:type="dxa"/>
            <w:tcBorders>
              <w:left w:val="single" w:sz="6" w:space="0" w:color="000000"/>
              <w:bottom w:val="single" w:sz="6" w:space="0" w:color="000000"/>
              <w:right w:val="single" w:sz="6" w:space="0" w:color="000000"/>
            </w:tcBorders>
            <w:shd w:val="clear" w:color="auto" w:fill="auto"/>
          </w:tcPr>
          <w:p w14:paraId="664B6BEC" w14:textId="77777777" w:rsidR="007D3620" w:rsidRDefault="00000000">
            <w:pPr>
              <w:pStyle w:val="western"/>
              <w:jc w:val="center"/>
            </w:pPr>
            <w:r>
              <w:t>4</w:t>
            </w:r>
          </w:p>
        </w:tc>
      </w:tr>
      <w:tr w:rsidR="007D3620" w14:paraId="44BC1DF7" w14:textId="77777777">
        <w:tc>
          <w:tcPr>
            <w:tcW w:w="632" w:type="dxa"/>
            <w:tcBorders>
              <w:left w:val="single" w:sz="6" w:space="0" w:color="000000"/>
              <w:bottom w:val="single" w:sz="6" w:space="0" w:color="000000"/>
            </w:tcBorders>
            <w:shd w:val="clear" w:color="auto" w:fill="auto"/>
          </w:tcPr>
          <w:p w14:paraId="7CCF5FFA" w14:textId="77777777" w:rsidR="007D3620" w:rsidRDefault="007D3620">
            <w:pPr>
              <w:pStyle w:val="western"/>
              <w:snapToGrid w:val="0"/>
              <w:spacing w:after="0"/>
              <w:rPr>
                <w:sz w:val="20"/>
                <w:szCs w:val="20"/>
              </w:rPr>
            </w:pPr>
          </w:p>
          <w:p w14:paraId="3AA202B7" w14:textId="77777777" w:rsidR="007D3620" w:rsidRDefault="007D3620">
            <w:pPr>
              <w:pStyle w:val="western"/>
              <w:spacing w:after="0"/>
              <w:rPr>
                <w:sz w:val="20"/>
                <w:szCs w:val="20"/>
              </w:rPr>
            </w:pPr>
          </w:p>
          <w:p w14:paraId="744EFAEC" w14:textId="77777777" w:rsidR="007D3620" w:rsidRDefault="007D3620">
            <w:pPr>
              <w:pStyle w:val="western"/>
              <w:rPr>
                <w:sz w:val="20"/>
                <w:szCs w:val="20"/>
              </w:rPr>
            </w:pPr>
          </w:p>
        </w:tc>
        <w:tc>
          <w:tcPr>
            <w:tcW w:w="3250" w:type="dxa"/>
            <w:tcBorders>
              <w:left w:val="single" w:sz="6" w:space="0" w:color="000000"/>
              <w:bottom w:val="single" w:sz="6" w:space="0" w:color="000000"/>
            </w:tcBorders>
            <w:shd w:val="clear" w:color="auto" w:fill="auto"/>
          </w:tcPr>
          <w:p w14:paraId="14FD24C6" w14:textId="77777777" w:rsidR="007D3620" w:rsidRDefault="007D3620">
            <w:pPr>
              <w:pStyle w:val="western"/>
              <w:snapToGrid w:val="0"/>
              <w:spacing w:after="0"/>
              <w:jc w:val="center"/>
              <w:rPr>
                <w:sz w:val="20"/>
                <w:szCs w:val="20"/>
              </w:rPr>
            </w:pPr>
          </w:p>
          <w:p w14:paraId="4E788F47" w14:textId="77777777" w:rsidR="007D3620" w:rsidRDefault="007D3620">
            <w:pPr>
              <w:pStyle w:val="western"/>
              <w:spacing w:after="0"/>
              <w:jc w:val="center"/>
              <w:rPr>
                <w:sz w:val="20"/>
                <w:szCs w:val="20"/>
              </w:rPr>
            </w:pPr>
          </w:p>
          <w:p w14:paraId="021D7E59" w14:textId="77777777" w:rsidR="007D3620" w:rsidRDefault="007D3620">
            <w:pPr>
              <w:pStyle w:val="western"/>
              <w:spacing w:after="0"/>
              <w:jc w:val="center"/>
              <w:rPr>
                <w:sz w:val="20"/>
                <w:szCs w:val="20"/>
              </w:rPr>
            </w:pPr>
          </w:p>
          <w:p w14:paraId="4084D0DB" w14:textId="77777777" w:rsidR="007D3620" w:rsidRDefault="007D3620">
            <w:pPr>
              <w:pStyle w:val="western"/>
              <w:spacing w:after="0"/>
              <w:jc w:val="center"/>
              <w:rPr>
                <w:sz w:val="20"/>
                <w:szCs w:val="20"/>
              </w:rPr>
            </w:pPr>
          </w:p>
          <w:p w14:paraId="424D4810" w14:textId="77777777" w:rsidR="007D3620" w:rsidRDefault="007D3620">
            <w:pPr>
              <w:pStyle w:val="western"/>
              <w:spacing w:after="0"/>
              <w:jc w:val="center"/>
              <w:rPr>
                <w:sz w:val="20"/>
                <w:szCs w:val="20"/>
              </w:rPr>
            </w:pPr>
          </w:p>
          <w:p w14:paraId="29D26AE0" w14:textId="77777777" w:rsidR="007D3620" w:rsidRDefault="007D3620">
            <w:pPr>
              <w:pStyle w:val="western"/>
              <w:spacing w:after="0"/>
              <w:jc w:val="center"/>
              <w:rPr>
                <w:sz w:val="20"/>
                <w:szCs w:val="20"/>
              </w:rPr>
            </w:pPr>
          </w:p>
          <w:p w14:paraId="085ADDC8" w14:textId="77777777" w:rsidR="007D3620" w:rsidRDefault="007D3620">
            <w:pPr>
              <w:pStyle w:val="western"/>
              <w:spacing w:after="0"/>
              <w:jc w:val="center"/>
            </w:pPr>
          </w:p>
          <w:p w14:paraId="20FB034C" w14:textId="77777777" w:rsidR="007D3620" w:rsidRDefault="007D3620">
            <w:pPr>
              <w:pStyle w:val="western"/>
              <w:spacing w:after="0"/>
              <w:jc w:val="center"/>
            </w:pPr>
          </w:p>
          <w:p w14:paraId="58BA3294" w14:textId="77777777" w:rsidR="007D3620" w:rsidRDefault="007D3620">
            <w:pPr>
              <w:pStyle w:val="western"/>
              <w:spacing w:after="0"/>
              <w:jc w:val="center"/>
            </w:pPr>
          </w:p>
          <w:p w14:paraId="7A334BE7" w14:textId="77777777" w:rsidR="007D3620" w:rsidRDefault="007D3620">
            <w:pPr>
              <w:pStyle w:val="western"/>
              <w:spacing w:after="0"/>
              <w:jc w:val="center"/>
            </w:pPr>
          </w:p>
          <w:p w14:paraId="1CF3CB97" w14:textId="77777777" w:rsidR="007D3620" w:rsidRDefault="007D3620">
            <w:pPr>
              <w:pStyle w:val="western"/>
              <w:spacing w:after="0"/>
              <w:jc w:val="center"/>
            </w:pPr>
          </w:p>
          <w:p w14:paraId="4FD61E45" w14:textId="77777777" w:rsidR="007D3620" w:rsidRDefault="007D3620">
            <w:pPr>
              <w:pStyle w:val="western"/>
              <w:spacing w:after="0"/>
              <w:jc w:val="center"/>
            </w:pPr>
          </w:p>
          <w:p w14:paraId="645422AB" w14:textId="77777777" w:rsidR="007D3620" w:rsidRDefault="007D3620">
            <w:pPr>
              <w:pStyle w:val="western"/>
              <w:jc w:val="center"/>
            </w:pPr>
          </w:p>
        </w:tc>
        <w:tc>
          <w:tcPr>
            <w:tcW w:w="3504" w:type="dxa"/>
            <w:tcBorders>
              <w:left w:val="single" w:sz="6" w:space="0" w:color="000000"/>
              <w:bottom w:val="single" w:sz="6" w:space="0" w:color="000000"/>
            </w:tcBorders>
            <w:shd w:val="clear" w:color="auto" w:fill="auto"/>
          </w:tcPr>
          <w:p w14:paraId="0AC2DFA7" w14:textId="77777777" w:rsidR="007D3620" w:rsidRDefault="007D3620">
            <w:pPr>
              <w:pStyle w:val="western"/>
              <w:snapToGrid w:val="0"/>
              <w:jc w:val="center"/>
            </w:pPr>
          </w:p>
        </w:tc>
        <w:tc>
          <w:tcPr>
            <w:tcW w:w="2259" w:type="dxa"/>
            <w:tcBorders>
              <w:left w:val="single" w:sz="6" w:space="0" w:color="000000"/>
              <w:bottom w:val="single" w:sz="6" w:space="0" w:color="000000"/>
              <w:right w:val="single" w:sz="6" w:space="0" w:color="000000"/>
            </w:tcBorders>
            <w:shd w:val="clear" w:color="auto" w:fill="auto"/>
          </w:tcPr>
          <w:p w14:paraId="710AC1DD" w14:textId="77777777" w:rsidR="007D3620" w:rsidRDefault="007D3620">
            <w:pPr>
              <w:pStyle w:val="western"/>
              <w:snapToGrid w:val="0"/>
              <w:jc w:val="center"/>
            </w:pPr>
          </w:p>
        </w:tc>
      </w:tr>
      <w:tr w:rsidR="007D3620" w14:paraId="2FD10392" w14:textId="77777777">
        <w:tc>
          <w:tcPr>
            <w:tcW w:w="7386" w:type="dxa"/>
            <w:gridSpan w:val="3"/>
            <w:tcBorders>
              <w:left w:val="single" w:sz="6" w:space="0" w:color="000000"/>
              <w:bottom w:val="single" w:sz="6" w:space="0" w:color="000000"/>
            </w:tcBorders>
            <w:shd w:val="clear" w:color="auto" w:fill="auto"/>
          </w:tcPr>
          <w:p w14:paraId="7FD66F1C" w14:textId="77777777" w:rsidR="007D3620" w:rsidRDefault="00000000">
            <w:pPr>
              <w:pStyle w:val="western"/>
              <w:jc w:val="center"/>
            </w:pPr>
            <w:r>
              <w:rPr>
                <w:b/>
              </w:rPr>
              <w:t xml:space="preserve">Razem dochody gospodarstwa </w:t>
            </w:r>
            <w:proofErr w:type="gramStart"/>
            <w:r>
              <w:rPr>
                <w:b/>
              </w:rPr>
              <w:t>domowego :</w:t>
            </w:r>
            <w:proofErr w:type="gramEnd"/>
          </w:p>
        </w:tc>
        <w:tc>
          <w:tcPr>
            <w:tcW w:w="2259" w:type="dxa"/>
            <w:tcBorders>
              <w:left w:val="single" w:sz="6" w:space="0" w:color="000000"/>
              <w:bottom w:val="single" w:sz="6" w:space="0" w:color="000000"/>
              <w:right w:val="single" w:sz="6" w:space="0" w:color="000000"/>
            </w:tcBorders>
            <w:shd w:val="clear" w:color="auto" w:fill="auto"/>
          </w:tcPr>
          <w:p w14:paraId="607171F7" w14:textId="77777777" w:rsidR="007D3620" w:rsidRDefault="007D3620">
            <w:pPr>
              <w:pStyle w:val="western"/>
              <w:snapToGrid w:val="0"/>
              <w:spacing w:after="0"/>
              <w:rPr>
                <w:b/>
              </w:rPr>
            </w:pPr>
          </w:p>
          <w:p w14:paraId="7B2E070A" w14:textId="77777777" w:rsidR="007D3620" w:rsidRDefault="007D3620">
            <w:pPr>
              <w:pStyle w:val="western"/>
              <w:rPr>
                <w:b/>
              </w:rPr>
            </w:pPr>
          </w:p>
        </w:tc>
      </w:tr>
    </w:tbl>
    <w:p w14:paraId="0082B21D" w14:textId="77777777" w:rsidR="007D3620" w:rsidRDefault="007D3620">
      <w:pPr>
        <w:pStyle w:val="western"/>
        <w:spacing w:after="0" w:line="360" w:lineRule="auto"/>
        <w:jc w:val="both"/>
      </w:pPr>
    </w:p>
    <w:p w14:paraId="30F7AD3F" w14:textId="77777777" w:rsidR="007D3620" w:rsidRDefault="00000000">
      <w:pPr>
        <w:pStyle w:val="western"/>
        <w:spacing w:after="0" w:line="360" w:lineRule="auto"/>
        <w:jc w:val="both"/>
      </w:pPr>
      <w:r>
        <w:t xml:space="preserve">C. Średni dochód miesięczny na jednego członka mojego gospodarstwa domowego                          </w:t>
      </w:r>
      <w:proofErr w:type="gramStart"/>
      <w:r>
        <w:t>wyniósł  .......................................................</w:t>
      </w:r>
      <w:proofErr w:type="gramEnd"/>
      <w:r>
        <w:t>zł</w:t>
      </w:r>
    </w:p>
    <w:p w14:paraId="28BE11E5" w14:textId="77777777" w:rsidR="007D3620" w:rsidRDefault="007D3620">
      <w:pPr>
        <w:pStyle w:val="western"/>
        <w:spacing w:after="0"/>
      </w:pPr>
    </w:p>
    <w:p w14:paraId="1EC15287" w14:textId="77777777" w:rsidR="007D3620" w:rsidRDefault="00000000">
      <w:pPr>
        <w:pStyle w:val="western"/>
        <w:spacing w:after="0"/>
      </w:pPr>
      <w:r>
        <w:t>......................................................</w:t>
      </w:r>
      <w:r>
        <w:rPr>
          <w:vertAlign w:val="superscript"/>
        </w:rPr>
        <w:t xml:space="preserve">                                                                   .........................................................................</w:t>
      </w:r>
    </w:p>
    <w:p w14:paraId="7987B615" w14:textId="50171EE5" w:rsidR="007D3620" w:rsidRDefault="00000000">
      <w:pPr>
        <w:pStyle w:val="western"/>
        <w:spacing w:after="0"/>
      </w:pPr>
      <w:r>
        <w:rPr>
          <w:b/>
          <w:bCs/>
          <w:sz w:val="32"/>
          <w:szCs w:val="32"/>
          <w:vertAlign w:val="superscript"/>
        </w:rPr>
        <w:t xml:space="preserve">(podpis </w:t>
      </w:r>
      <w:proofErr w:type="gramStart"/>
      <w:r w:rsidR="00FA45E9">
        <w:rPr>
          <w:b/>
          <w:bCs/>
          <w:sz w:val="32"/>
          <w:szCs w:val="32"/>
          <w:vertAlign w:val="superscript"/>
        </w:rPr>
        <w:t xml:space="preserve">przyjmującego)  </w:t>
      </w:r>
      <w:r>
        <w:rPr>
          <w:b/>
          <w:bCs/>
          <w:sz w:val="32"/>
          <w:szCs w:val="32"/>
          <w:vertAlign w:val="superscript"/>
        </w:rPr>
        <w:t xml:space="preserve"> </w:t>
      </w:r>
      <w:proofErr w:type="gramEnd"/>
      <w:r>
        <w:rPr>
          <w:b/>
          <w:bCs/>
          <w:sz w:val="32"/>
          <w:szCs w:val="32"/>
          <w:vertAlign w:val="superscript"/>
        </w:rPr>
        <w:t xml:space="preserve">                                                                           (podpis składającego deklarację)</w:t>
      </w:r>
    </w:p>
    <w:p w14:paraId="66612C30" w14:textId="77777777" w:rsidR="007D3620" w:rsidRDefault="007D3620">
      <w:pPr>
        <w:pStyle w:val="western"/>
        <w:spacing w:after="0"/>
        <w:rPr>
          <w:b/>
          <w:bCs/>
          <w:sz w:val="32"/>
          <w:szCs w:val="32"/>
          <w:vertAlign w:val="superscript"/>
        </w:rPr>
      </w:pPr>
    </w:p>
    <w:p w14:paraId="38E92CE4" w14:textId="77777777" w:rsidR="007D3620" w:rsidRDefault="00000000">
      <w:pPr>
        <w:pStyle w:val="western"/>
        <w:spacing w:before="0" w:after="0"/>
      </w:pPr>
      <w:r>
        <w:rPr>
          <w:bCs/>
        </w:rPr>
        <w:t>Oświadczam, że w okresie trzech miesięcy poprzedzających datę złożenia wniosku</w:t>
      </w:r>
      <w:r>
        <w:rPr>
          <w:bCs/>
          <w:sz w:val="20"/>
          <w:szCs w:val="20"/>
        </w:rPr>
        <w:t xml:space="preserve">                       </w:t>
      </w:r>
    </w:p>
    <w:p w14:paraId="646BFF8B" w14:textId="77777777" w:rsidR="007D3620" w:rsidRDefault="00000000">
      <w:pPr>
        <w:pStyle w:val="western"/>
        <w:spacing w:before="0" w:after="0"/>
      </w:pPr>
      <w:r>
        <w:rPr>
          <w:b/>
        </w:rPr>
        <w:t>Świadczyłem(</w:t>
      </w:r>
      <w:proofErr w:type="gramStart"/>
      <w:r>
        <w:rPr>
          <w:b/>
        </w:rPr>
        <w:t xml:space="preserve">am)   </w:t>
      </w:r>
      <w:proofErr w:type="gramEnd"/>
      <w:r>
        <w:rPr>
          <w:b/>
        </w:rPr>
        <w:t>/   nie świadczyłem(am)</w:t>
      </w:r>
      <w:r>
        <w:t xml:space="preserve"> * alimenty na rzecz innych osób w łącznej kwocie …</w:t>
      </w:r>
    </w:p>
    <w:p w14:paraId="1E3753BC" w14:textId="77777777" w:rsidR="007D3620" w:rsidRDefault="00000000">
      <w:pPr>
        <w:pStyle w:val="western"/>
        <w:spacing w:before="0" w:after="0" w:line="360" w:lineRule="auto"/>
      </w:pPr>
      <w:r>
        <w:rPr>
          <w:sz w:val="20"/>
          <w:szCs w:val="20"/>
        </w:rPr>
        <w:t>* niepotrzebne skreślić</w:t>
      </w:r>
    </w:p>
    <w:p w14:paraId="4B941DC6" w14:textId="5146ACEC" w:rsidR="007D3620" w:rsidRDefault="00000000">
      <w:pPr>
        <w:pStyle w:val="NormalnyWeb"/>
        <w:spacing w:before="0" w:after="0"/>
        <w:ind w:left="57" w:hanging="57"/>
      </w:pPr>
      <w:r>
        <w:t>Jestem świadomy (</w:t>
      </w:r>
      <w:r w:rsidR="00FA45E9">
        <w:t>a) odpowiedzialności</w:t>
      </w:r>
      <w:r>
        <w:t xml:space="preserve"> karnej za złożenie fałszywego oświadczenia.</w:t>
      </w:r>
    </w:p>
    <w:p w14:paraId="0C4723E7" w14:textId="77777777" w:rsidR="007D3620" w:rsidRDefault="007D3620">
      <w:pPr>
        <w:pStyle w:val="NormalnyWeb"/>
        <w:spacing w:after="0"/>
        <w:ind w:left="57" w:hanging="57"/>
      </w:pPr>
    </w:p>
    <w:p w14:paraId="203908C5" w14:textId="77777777" w:rsidR="007D3620" w:rsidRDefault="00000000">
      <w:pPr>
        <w:jc w:val="both"/>
      </w:pPr>
      <w:r>
        <w:rPr>
          <w:color w:val="000000"/>
        </w:rPr>
        <w:t>..........................................................                            ………………………………………………..</w:t>
      </w:r>
    </w:p>
    <w:p w14:paraId="47123BB7" w14:textId="77777777" w:rsidR="007D3620" w:rsidRDefault="00000000">
      <w:r>
        <w:rPr>
          <w:color w:val="000000"/>
          <w:sz w:val="22"/>
          <w:szCs w:val="22"/>
        </w:rPr>
        <w:t>Data i podpis pozostałych pełnoletnich                                                 Data i podpis wnioskodawcy</w:t>
      </w:r>
    </w:p>
    <w:p w14:paraId="2189C6A1" w14:textId="77777777" w:rsidR="007D3620" w:rsidRDefault="00000000">
      <w:r>
        <w:rPr>
          <w:rFonts w:eastAsia="Times New Roman"/>
          <w:color w:val="000000"/>
          <w:sz w:val="22"/>
          <w:szCs w:val="22"/>
        </w:rPr>
        <w:t xml:space="preserve">   </w:t>
      </w:r>
      <w:r>
        <w:rPr>
          <w:color w:val="000000"/>
          <w:sz w:val="22"/>
          <w:szCs w:val="22"/>
        </w:rPr>
        <w:t xml:space="preserve">członków gospodarstwa domowego                        </w:t>
      </w:r>
      <w:proofErr w:type="gramStart"/>
      <w:r>
        <w:rPr>
          <w:color w:val="000000"/>
          <w:sz w:val="22"/>
          <w:szCs w:val="22"/>
        </w:rPr>
        <w:t xml:space="preserve">   (</w:t>
      </w:r>
      <w:proofErr w:type="gramEnd"/>
      <w:r>
        <w:rPr>
          <w:color w:val="000000"/>
          <w:sz w:val="22"/>
          <w:szCs w:val="22"/>
        </w:rPr>
        <w:t>w przypadku małżonków, podpis obojga małżonków)</w:t>
      </w:r>
    </w:p>
    <w:p w14:paraId="3D95DE96" w14:textId="77777777" w:rsidR="007D3620" w:rsidRDefault="00000000">
      <w:pPr>
        <w:pStyle w:val="western"/>
        <w:spacing w:before="0" w:after="0"/>
      </w:pPr>
      <w:r>
        <w:rPr>
          <w:b/>
          <w:bCs/>
          <w:sz w:val="32"/>
          <w:szCs w:val="32"/>
          <w:vertAlign w:val="superscript"/>
        </w:rPr>
        <w:t>_________________________</w:t>
      </w:r>
    </w:p>
    <w:p w14:paraId="39890100" w14:textId="77777777" w:rsidR="007D3620" w:rsidRDefault="00000000">
      <w:pPr>
        <w:pStyle w:val="sdfootnote-western"/>
        <w:spacing w:before="0"/>
      </w:pPr>
      <w:hyperlink w:anchor="sdfootnote1anc" w:history="1">
        <w:r>
          <w:rPr>
            <w:rStyle w:val="Hipercze"/>
            <w:u w:val="none"/>
          </w:rPr>
          <w:t>2</w:t>
        </w:r>
      </w:hyperlink>
      <w:r>
        <w:t xml:space="preserve">      należy podać liczbę porządkową członka gospodarstwa domowego wedle kolejności wskazanej przez składającego       deklarację w części A deklaracji;</w:t>
      </w:r>
    </w:p>
    <w:bookmarkStart w:id="1" w:name="sdfootnote2sym"/>
    <w:p w14:paraId="57F8350A" w14:textId="77777777" w:rsidR="007D3620" w:rsidRDefault="00000000">
      <w:pPr>
        <w:pStyle w:val="sdfootnote-western"/>
        <w:spacing w:before="0"/>
      </w:pPr>
      <w:r>
        <w:fldChar w:fldCharType="begin"/>
      </w:r>
      <w:r>
        <w:instrText xml:space="preserve"> HYPERLINK  \l "sdfootnote2anc"</w:instrText>
      </w:r>
      <w:r>
        <w:fldChar w:fldCharType="separate"/>
      </w:r>
      <w:r>
        <w:rPr>
          <w:rStyle w:val="Hipercze"/>
          <w:u w:val="none"/>
        </w:rPr>
        <w:t>3</w:t>
      </w:r>
      <w:bookmarkEnd w:id="1"/>
      <w:r>
        <w:fldChar w:fldCharType="end"/>
      </w:r>
      <w:r>
        <w:t xml:space="preserve">      należy wymienić oddzielnie każde źródło dochodu.</w:t>
      </w:r>
    </w:p>
    <w:p w14:paraId="6817AAE1" w14:textId="77777777" w:rsidR="007D3620" w:rsidRDefault="007D3620">
      <w:pPr>
        <w:jc w:val="both"/>
        <w:rPr>
          <w:rFonts w:cs="Tahoma"/>
          <w:color w:val="000000"/>
        </w:rPr>
      </w:pPr>
    </w:p>
    <w:p w14:paraId="6F03694E" w14:textId="77777777" w:rsidR="007D3620" w:rsidRDefault="00000000">
      <w:pPr>
        <w:jc w:val="both"/>
      </w:pPr>
      <w:r>
        <w:rPr>
          <w:rFonts w:cs="Tahoma"/>
          <w:color w:val="000000"/>
        </w:rPr>
        <w:lastRenderedPageBreak/>
        <w:t>Załącznik nr 4 do wniosku o zamianę lokalu wchodzącego w skład mieszkaniowego zasobu Gminy Miasta Racibórz</w:t>
      </w:r>
    </w:p>
    <w:p w14:paraId="70EBC0EE" w14:textId="77777777" w:rsidR="007D3620" w:rsidRDefault="007D3620">
      <w:pPr>
        <w:jc w:val="center"/>
        <w:rPr>
          <w:color w:val="000000"/>
        </w:rPr>
      </w:pPr>
    </w:p>
    <w:p w14:paraId="1F55645F" w14:textId="77777777" w:rsidR="007D3620" w:rsidRDefault="00000000">
      <w:pPr>
        <w:jc w:val="center"/>
      </w:pPr>
      <w:r>
        <w:rPr>
          <w:b/>
          <w:color w:val="000000"/>
        </w:rPr>
        <w:t>OŚWIADCZENIE O STANIE MAJĄTKOWYM</w:t>
      </w:r>
    </w:p>
    <w:p w14:paraId="29F8585F" w14:textId="77777777" w:rsidR="007D3620" w:rsidRDefault="007D3620">
      <w:pPr>
        <w:jc w:val="center"/>
        <w:rPr>
          <w:b/>
          <w:color w:val="000000"/>
        </w:rPr>
      </w:pPr>
    </w:p>
    <w:p w14:paraId="3762EF68" w14:textId="77777777" w:rsidR="007D3620" w:rsidRDefault="007D3620">
      <w:pPr>
        <w:spacing w:line="360" w:lineRule="auto"/>
        <w:rPr>
          <w:b/>
          <w:color w:val="000000"/>
        </w:rPr>
      </w:pPr>
    </w:p>
    <w:p w14:paraId="698739C7" w14:textId="77777777" w:rsidR="007D3620" w:rsidRDefault="00000000">
      <w:pPr>
        <w:spacing w:line="360" w:lineRule="auto"/>
      </w:pPr>
      <w:r>
        <w:t>Ja …………………………………… urodzony(-na) ………………………………………………</w:t>
      </w:r>
    </w:p>
    <w:p w14:paraId="03C06EB3" w14:textId="77777777" w:rsidR="007D3620" w:rsidRDefault="00000000">
      <w:pPr>
        <w:spacing w:line="360" w:lineRule="auto"/>
        <w:ind w:firstLine="709"/>
      </w:pPr>
      <w:r>
        <w:rPr>
          <w:sz w:val="20"/>
          <w:szCs w:val="20"/>
        </w:rPr>
        <w:t>(imię i nazwisko)</w:t>
      </w:r>
      <w:r>
        <w:rPr>
          <w:sz w:val="20"/>
          <w:szCs w:val="20"/>
        </w:rPr>
        <w:tab/>
      </w:r>
    </w:p>
    <w:p w14:paraId="08636F9E" w14:textId="77777777" w:rsidR="007D3620" w:rsidRDefault="007D3620">
      <w:pPr>
        <w:spacing w:line="360" w:lineRule="auto"/>
      </w:pPr>
    </w:p>
    <w:p w14:paraId="69BDC8C7" w14:textId="77777777" w:rsidR="007D3620" w:rsidRDefault="00000000">
      <w:pPr>
        <w:spacing w:line="360" w:lineRule="auto"/>
      </w:pPr>
      <w:r>
        <w:t>oświadczam, że na stan majątkowy*) członków gospodarstwa domowego składają się:</w:t>
      </w:r>
    </w:p>
    <w:p w14:paraId="30CC65F7" w14:textId="77777777" w:rsidR="007D3620" w:rsidRDefault="007D3620">
      <w:pPr>
        <w:spacing w:line="360" w:lineRule="auto"/>
      </w:pPr>
    </w:p>
    <w:p w14:paraId="2C708F3F" w14:textId="77777777" w:rsidR="007D3620" w:rsidRDefault="00000000">
      <w:pPr>
        <w:spacing w:line="360" w:lineRule="auto"/>
      </w:pPr>
      <w:r>
        <w:t>I. Nieruchomości:</w:t>
      </w:r>
    </w:p>
    <w:p w14:paraId="7534278B" w14:textId="77777777" w:rsidR="007D3620" w:rsidRDefault="00000000">
      <w:pPr>
        <w:spacing w:line="360" w:lineRule="auto"/>
      </w:pPr>
      <w:r>
        <w:rPr>
          <w:rFonts w:eastAsia="Times New Roman"/>
        </w:rPr>
        <w:t xml:space="preserve">– </w:t>
      </w:r>
      <w:r>
        <w:t>mieszkanie – powierzchnia (m²), tytuł prawny:</w:t>
      </w:r>
    </w:p>
    <w:p w14:paraId="6CDE0085" w14:textId="77777777" w:rsidR="007D3620" w:rsidRDefault="00000000">
      <w:pPr>
        <w:spacing w:line="360" w:lineRule="auto"/>
      </w:pPr>
      <w:r>
        <w:rPr>
          <w:rFonts w:eastAsia="Times New Roman"/>
        </w:rPr>
        <w:t>……………………………</w:t>
      </w:r>
      <w:r>
        <w:t>..........................................………………………………………………..……………………………………………………………………………………………………………………………………………………………………………………………………………………</w:t>
      </w:r>
    </w:p>
    <w:p w14:paraId="1BC6E66E" w14:textId="77777777" w:rsidR="007D3620" w:rsidRDefault="00000000">
      <w:pPr>
        <w:spacing w:line="360" w:lineRule="auto"/>
      </w:pPr>
      <w:r>
        <w:rPr>
          <w:rFonts w:eastAsia="Times New Roman"/>
        </w:rPr>
        <w:t xml:space="preserve">– </w:t>
      </w:r>
      <w:r>
        <w:t>dom – powierzchnia (m²), tytuł prawny:</w:t>
      </w:r>
    </w:p>
    <w:p w14:paraId="3882C408" w14:textId="77777777" w:rsidR="007D3620" w:rsidRDefault="00000000">
      <w:pPr>
        <w:spacing w:line="360" w:lineRule="auto"/>
      </w:pPr>
      <w:r>
        <w:rPr>
          <w:rFonts w:eastAsia="Times New Roman"/>
        </w:rPr>
        <w:t>……………………………</w:t>
      </w:r>
      <w:r>
        <w:t>........................................………………………………………………...………………………………………………………………….……………………………………..</w:t>
      </w:r>
    </w:p>
    <w:p w14:paraId="0BA737FB" w14:textId="77777777" w:rsidR="007D3620" w:rsidRDefault="00000000">
      <w:pPr>
        <w:spacing w:line="360" w:lineRule="auto"/>
      </w:pPr>
      <w:r>
        <w:rPr>
          <w:rFonts w:eastAsia="Times New Roman"/>
        </w:rPr>
        <w:t xml:space="preserve">– </w:t>
      </w:r>
      <w:r>
        <w:t>gospodarstwo rolne – rodzaj, powierzchnia (w ha, w tym przeliczeniowych), tytuł prawny:</w:t>
      </w:r>
    </w:p>
    <w:p w14:paraId="291B6031" w14:textId="77777777" w:rsidR="007D3620" w:rsidRDefault="00000000">
      <w:pPr>
        <w:spacing w:line="360" w:lineRule="auto"/>
      </w:pPr>
      <w:r>
        <w:rPr>
          <w:rFonts w:eastAsia="Times New Roman"/>
        </w:rPr>
        <w:t>……………………………</w:t>
      </w:r>
      <w:r>
        <w:t>...........................................……………………………………………….……………………………………………………………………………………………………………………………………………………………………………………………………………………</w:t>
      </w:r>
    </w:p>
    <w:p w14:paraId="1A4600A2" w14:textId="77777777" w:rsidR="007D3620" w:rsidRDefault="00000000">
      <w:pPr>
        <w:spacing w:line="360" w:lineRule="auto"/>
      </w:pPr>
      <w:r>
        <w:rPr>
          <w:rFonts w:eastAsia="Times New Roman"/>
        </w:rPr>
        <w:t xml:space="preserve">– </w:t>
      </w:r>
      <w:r>
        <w:t>inne nieruchomości (np. działki, grunty) – powierzchnia (m²), tytuł prawny:</w:t>
      </w:r>
    </w:p>
    <w:p w14:paraId="0A930F9C" w14:textId="77777777" w:rsidR="007D3620" w:rsidRDefault="00000000">
      <w:pPr>
        <w:spacing w:line="360" w:lineRule="auto"/>
      </w:pPr>
      <w:r>
        <w:rPr>
          <w:rFonts w:eastAsia="Times New Roman"/>
        </w:rPr>
        <w:t>……………………………</w:t>
      </w:r>
      <w:r>
        <w:t>...........................................……………………………………………….…………………………………………………………………..……………………………………..</w:t>
      </w:r>
    </w:p>
    <w:p w14:paraId="46CA9575" w14:textId="77777777" w:rsidR="007D3620" w:rsidRDefault="00000000">
      <w:pPr>
        <w:spacing w:line="360" w:lineRule="auto"/>
      </w:pPr>
      <w:r>
        <w:rPr>
          <w:rFonts w:eastAsia="Times New Roman"/>
        </w:rPr>
        <w:t>……………………………</w:t>
      </w:r>
      <w:r>
        <w:t>..............................................……………………………………………..</w:t>
      </w:r>
    </w:p>
    <w:p w14:paraId="64D495C6" w14:textId="77777777" w:rsidR="007D3620" w:rsidRDefault="00000000">
      <w:pPr>
        <w:spacing w:line="360" w:lineRule="auto"/>
      </w:pPr>
      <w:r>
        <w:t>II. Składniki mienia ruchomego:</w:t>
      </w:r>
    </w:p>
    <w:p w14:paraId="4A82B8D3" w14:textId="77777777" w:rsidR="007D3620" w:rsidRDefault="00000000">
      <w:pPr>
        <w:spacing w:line="360" w:lineRule="auto"/>
      </w:pPr>
      <w:r>
        <w:rPr>
          <w:rFonts w:eastAsia="Times New Roman"/>
        </w:rPr>
        <w:t xml:space="preserve">– </w:t>
      </w:r>
      <w:r>
        <w:t>pojazdy mechaniczne – marka, model, rok produkcji, data nabycia, wartość szacunkowa:</w:t>
      </w:r>
    </w:p>
    <w:p w14:paraId="13F96613" w14:textId="77777777" w:rsidR="007D3620" w:rsidRDefault="00000000">
      <w:pPr>
        <w:spacing w:line="360" w:lineRule="auto"/>
      </w:pPr>
      <w:r>
        <w:rPr>
          <w:rFonts w:eastAsia="Times New Roman"/>
        </w:rPr>
        <w:t>……………………………</w:t>
      </w:r>
      <w:r>
        <w:t>...........................................……………………………………………….…………………………………………………………………..……………………………………..</w:t>
      </w:r>
    </w:p>
    <w:p w14:paraId="61CD9E33" w14:textId="77777777" w:rsidR="007D3620" w:rsidRDefault="00000000">
      <w:pPr>
        <w:spacing w:line="360" w:lineRule="auto"/>
      </w:pPr>
      <w:r>
        <w:rPr>
          <w:rFonts w:eastAsia="Times New Roman"/>
        </w:rPr>
        <w:t>……………………………</w:t>
      </w:r>
      <w:r>
        <w:t>..............................................……………………………………………..</w:t>
      </w:r>
    </w:p>
    <w:p w14:paraId="283AE651" w14:textId="77777777" w:rsidR="007D3620" w:rsidRDefault="00000000">
      <w:pPr>
        <w:spacing w:line="360" w:lineRule="auto"/>
      </w:pPr>
      <w:r>
        <w:rPr>
          <w:rFonts w:eastAsia="Times New Roman"/>
        </w:rPr>
        <w:t xml:space="preserve">– </w:t>
      </w:r>
      <w:r>
        <w:t>maszyny – rodzaj, rok produkcji, wartość szacunkowa:</w:t>
      </w:r>
    </w:p>
    <w:p w14:paraId="76A27874" w14:textId="77777777" w:rsidR="007D3620" w:rsidRDefault="00000000">
      <w:pPr>
        <w:spacing w:line="360" w:lineRule="auto"/>
      </w:pPr>
      <w:r>
        <w:rPr>
          <w:rFonts w:eastAsia="Times New Roman"/>
        </w:rPr>
        <w:lastRenderedPageBreak/>
        <w:t>……………………………</w:t>
      </w:r>
      <w:r>
        <w:t>.......................................………………………………………………….…………………………………………………………………..……………………………………..</w:t>
      </w:r>
    </w:p>
    <w:p w14:paraId="51F401D6" w14:textId="77777777" w:rsidR="007D3620" w:rsidRDefault="00000000">
      <w:pPr>
        <w:spacing w:line="360" w:lineRule="auto"/>
      </w:pPr>
      <w:r>
        <w:rPr>
          <w:rFonts w:eastAsia="Times New Roman"/>
        </w:rPr>
        <w:t>……………………………</w:t>
      </w:r>
      <w:r>
        <w:t>...........................................……………………………………………….</w:t>
      </w:r>
    </w:p>
    <w:p w14:paraId="18F746C9" w14:textId="77777777" w:rsidR="007D3620" w:rsidRDefault="00000000">
      <w:pPr>
        <w:spacing w:line="360" w:lineRule="auto"/>
      </w:pPr>
      <w:r>
        <w:rPr>
          <w:rFonts w:eastAsia="Times New Roman"/>
        </w:rPr>
        <w:t xml:space="preserve">– </w:t>
      </w:r>
      <w:r>
        <w:t>inne przedmioty wartościowe – rodzaj, wartość szacunkowa:</w:t>
      </w:r>
    </w:p>
    <w:p w14:paraId="616350E7" w14:textId="77777777" w:rsidR="007D3620" w:rsidRDefault="00000000">
      <w:pPr>
        <w:spacing w:line="360" w:lineRule="auto"/>
      </w:pPr>
      <w:r>
        <w:rPr>
          <w:rFonts w:eastAsia="Times New Roman"/>
        </w:rPr>
        <w:t>……………………………</w:t>
      </w:r>
      <w:r>
        <w:t>...........................................……………………………………………….</w:t>
      </w:r>
    </w:p>
    <w:p w14:paraId="3A239D7D" w14:textId="77777777" w:rsidR="007D3620" w:rsidRDefault="00000000">
      <w:pPr>
        <w:spacing w:line="360" w:lineRule="auto"/>
      </w:pPr>
      <w:r>
        <w:t>III. Zasoby pieniężne:</w:t>
      </w:r>
    </w:p>
    <w:p w14:paraId="035D89A6" w14:textId="77777777" w:rsidR="007D3620" w:rsidRDefault="00000000">
      <w:pPr>
        <w:spacing w:line="360" w:lineRule="auto"/>
      </w:pPr>
      <w:r>
        <w:rPr>
          <w:rFonts w:eastAsia="Times New Roman"/>
        </w:rPr>
        <w:t xml:space="preserve">– </w:t>
      </w:r>
      <w:r>
        <w:t>środki pieniężne zgromadzone w walucie polskiej/obcej:</w:t>
      </w:r>
    </w:p>
    <w:p w14:paraId="3676527D" w14:textId="77777777" w:rsidR="007D3620" w:rsidRDefault="00000000">
      <w:pPr>
        <w:spacing w:line="360" w:lineRule="auto"/>
      </w:pPr>
      <w:r>
        <w:rPr>
          <w:rFonts w:eastAsia="Times New Roman"/>
        </w:rPr>
        <w:t>……………………………</w:t>
      </w:r>
      <w:r>
        <w:t>...............................……………………………………………………….……………………………………………………………………………………………………………………………………………………………………………………………………………………</w:t>
      </w:r>
    </w:p>
    <w:p w14:paraId="74474D30" w14:textId="77777777" w:rsidR="007D3620" w:rsidRDefault="00000000">
      <w:pPr>
        <w:spacing w:line="360" w:lineRule="auto"/>
      </w:pPr>
      <w:r>
        <w:rPr>
          <w:rFonts w:eastAsia="Times New Roman"/>
        </w:rPr>
        <w:t xml:space="preserve">– </w:t>
      </w:r>
      <w:r>
        <w:t>papiery wartościowe – wartość szacunkowa:</w:t>
      </w:r>
    </w:p>
    <w:p w14:paraId="6E692B16" w14:textId="77777777" w:rsidR="007D3620" w:rsidRDefault="00000000">
      <w:pPr>
        <w:spacing w:line="360" w:lineRule="auto"/>
      </w:pPr>
      <w:r>
        <w:rPr>
          <w:rFonts w:eastAsia="Times New Roman"/>
        </w:rPr>
        <w:t>……………………………</w:t>
      </w:r>
      <w:r>
        <w:t>...........................................……………………………………………….…………………………………………………………………..…………………………………….</w:t>
      </w:r>
    </w:p>
    <w:p w14:paraId="53A6E68C" w14:textId="77777777" w:rsidR="007D3620" w:rsidRDefault="00000000">
      <w:pPr>
        <w:spacing w:line="360" w:lineRule="auto"/>
      </w:pPr>
      <w:r>
        <w:rPr>
          <w:rFonts w:eastAsia="Times New Roman"/>
        </w:rPr>
        <w:t>……………………………</w:t>
      </w:r>
      <w:r>
        <w:t>..............................................……………………………………………..</w:t>
      </w:r>
    </w:p>
    <w:p w14:paraId="44E776EE" w14:textId="77777777" w:rsidR="007D3620" w:rsidRDefault="00000000">
      <w:pPr>
        <w:spacing w:line="360" w:lineRule="auto"/>
      </w:pPr>
      <w:r>
        <w:t>IV. Inne dodatkowe informacje o stanie majątkowym:</w:t>
      </w:r>
    </w:p>
    <w:p w14:paraId="7ECA5BC7" w14:textId="77777777" w:rsidR="007D3620" w:rsidRDefault="00000000">
      <w:pPr>
        <w:spacing w:line="360" w:lineRule="auto"/>
      </w:pPr>
      <w:r>
        <w:rPr>
          <w:rFonts w:eastAsia="Times New Roman"/>
        </w:rPr>
        <w:t>……………………………</w:t>
      </w:r>
      <w:r>
        <w:t>...........................................……………………………………………….…………………………………………………………………..……………………………………..</w:t>
      </w:r>
    </w:p>
    <w:p w14:paraId="342FE0E6" w14:textId="77777777" w:rsidR="007D3620" w:rsidRDefault="007D3620">
      <w:pPr>
        <w:jc w:val="both"/>
        <w:rPr>
          <w:rFonts w:ascii="TimesNewRomanPSMT" w:hAnsi="TimesNewRomanPSMT" w:cs="TimesNewRomanPSMT"/>
          <w:color w:val="000000"/>
          <w:sz w:val="16"/>
        </w:rPr>
      </w:pPr>
    </w:p>
    <w:p w14:paraId="2BD397EB" w14:textId="77777777" w:rsidR="007D3620" w:rsidRDefault="007D3620">
      <w:pPr>
        <w:rPr>
          <w:rFonts w:ascii="TimesNewRomanPSMT" w:hAnsi="TimesNewRomanPSMT" w:cs="TimesNewRomanPSMT"/>
          <w:color w:val="000000"/>
          <w:sz w:val="16"/>
        </w:rPr>
      </w:pPr>
    </w:p>
    <w:p w14:paraId="6F77ED55" w14:textId="77777777" w:rsidR="007D3620" w:rsidRDefault="00000000">
      <w:pPr>
        <w:pStyle w:val="WW-Tekstpodstawowywcity2"/>
        <w:tabs>
          <w:tab w:val="left" w:pos="-330"/>
        </w:tabs>
        <w:spacing w:line="276" w:lineRule="auto"/>
        <w:ind w:left="57" w:hanging="57"/>
        <w:jc w:val="both"/>
      </w:pPr>
      <w:r>
        <w:rPr>
          <w:rFonts w:eastAsia="Times New Roman"/>
          <w:color w:val="000000"/>
        </w:rPr>
        <w:t>Jestem świadomy odpowiedzialności karnej za złożenie fałszywego oświadczenia.</w:t>
      </w:r>
    </w:p>
    <w:p w14:paraId="66D8C359" w14:textId="77777777" w:rsidR="007D3620" w:rsidRDefault="007D3620">
      <w:pPr>
        <w:rPr>
          <w:rFonts w:eastAsia="Times New Roman"/>
          <w:color w:val="000000"/>
        </w:rPr>
      </w:pPr>
    </w:p>
    <w:p w14:paraId="24CB15B6" w14:textId="77777777" w:rsidR="007D3620" w:rsidRDefault="007D3620">
      <w:pPr>
        <w:rPr>
          <w:rFonts w:eastAsia="Times New Roman"/>
          <w:color w:val="000000"/>
        </w:rPr>
      </w:pPr>
    </w:p>
    <w:p w14:paraId="1E0C9B92" w14:textId="77777777" w:rsidR="007D3620" w:rsidRDefault="007D3620">
      <w:pPr>
        <w:rPr>
          <w:rFonts w:eastAsia="Times New Roman"/>
          <w:color w:val="000000"/>
        </w:rPr>
      </w:pPr>
    </w:p>
    <w:p w14:paraId="64B8E935" w14:textId="77777777" w:rsidR="007D3620" w:rsidRDefault="007D3620">
      <w:pPr>
        <w:rPr>
          <w:rFonts w:eastAsia="Times New Roman"/>
          <w:color w:val="000000"/>
        </w:rPr>
      </w:pPr>
    </w:p>
    <w:p w14:paraId="24D786CC" w14:textId="77777777" w:rsidR="007D3620" w:rsidRDefault="00000000">
      <w:r>
        <w:t>....................................</w:t>
      </w:r>
      <w:r>
        <w:tab/>
      </w:r>
      <w:r>
        <w:tab/>
      </w:r>
      <w:r>
        <w:tab/>
      </w:r>
      <w:r>
        <w:tab/>
      </w:r>
      <w:r>
        <w:tab/>
      </w:r>
      <w:r>
        <w:tab/>
        <w:t xml:space="preserve"> .................................</w:t>
      </w:r>
    </w:p>
    <w:p w14:paraId="7B5B1334" w14:textId="77777777" w:rsidR="007D3620" w:rsidRDefault="00000000">
      <w:r>
        <w:rPr>
          <w:rFonts w:ascii="TimesNewRomanPSMT" w:hAnsi="TimesNewRomanPSMT" w:cs="TimesNewRomanPSMT"/>
          <w:sz w:val="22"/>
          <w:szCs w:val="22"/>
        </w:rPr>
        <w:t>(miejscowość, data)</w:t>
      </w:r>
      <w:r>
        <w:rPr>
          <w:rFonts w:ascii="TimesNewRomanPSMT" w:hAnsi="TimesNewRomanPSMT" w:cs="TimesNewRomanPSMT"/>
          <w:sz w:val="22"/>
          <w:szCs w:val="22"/>
        </w:rPr>
        <w:tab/>
        <w:t xml:space="preserve">                          </w:t>
      </w:r>
      <w:r>
        <w:rPr>
          <w:rFonts w:ascii="TimesNewRomanPSMT" w:hAnsi="TimesNewRomanPSMT" w:cs="TimesNewRomanPSMT"/>
          <w:sz w:val="22"/>
          <w:szCs w:val="22"/>
        </w:rPr>
        <w:tab/>
      </w:r>
      <w:r>
        <w:rPr>
          <w:rFonts w:ascii="TimesNewRomanPSMT" w:hAnsi="TimesNewRomanPSMT" w:cs="TimesNewRomanPSMT"/>
          <w:sz w:val="22"/>
          <w:szCs w:val="22"/>
        </w:rPr>
        <w:tab/>
      </w:r>
      <w:r>
        <w:rPr>
          <w:rFonts w:ascii="TimesNewRomanPSMT" w:hAnsi="TimesNewRomanPSMT" w:cs="TimesNewRomanPSMT"/>
          <w:sz w:val="22"/>
          <w:szCs w:val="22"/>
        </w:rPr>
        <w:tab/>
      </w:r>
      <w:r>
        <w:rPr>
          <w:rFonts w:ascii="TimesNewRomanPSMT" w:hAnsi="TimesNewRomanPSMT" w:cs="TimesNewRomanPSMT"/>
          <w:sz w:val="22"/>
          <w:szCs w:val="22"/>
        </w:rPr>
        <w:tab/>
        <w:t xml:space="preserve"> (podpis wnioskodawcy)</w:t>
      </w:r>
    </w:p>
    <w:p w14:paraId="6FFC9C96" w14:textId="77777777" w:rsidR="007D3620" w:rsidRDefault="007D3620">
      <w:pPr>
        <w:jc w:val="both"/>
        <w:rPr>
          <w:rFonts w:ascii="TimesNewRomanPSMT" w:hAnsi="TimesNewRomanPSMT" w:cs="TimesNewRomanPSMT"/>
          <w:color w:val="000000"/>
          <w:sz w:val="22"/>
          <w:szCs w:val="22"/>
        </w:rPr>
      </w:pPr>
    </w:p>
    <w:p w14:paraId="49101982" w14:textId="77777777" w:rsidR="007D3620" w:rsidRDefault="007D3620">
      <w:pPr>
        <w:jc w:val="both"/>
        <w:rPr>
          <w:rFonts w:ascii="TimesNewRomanPSMT" w:hAnsi="TimesNewRomanPSMT" w:cs="TimesNewRomanPSMT"/>
          <w:color w:val="000000"/>
          <w:sz w:val="22"/>
          <w:szCs w:val="22"/>
        </w:rPr>
      </w:pPr>
    </w:p>
    <w:p w14:paraId="09AF632D" w14:textId="77777777" w:rsidR="007D3620" w:rsidRDefault="007D3620">
      <w:pPr>
        <w:jc w:val="both"/>
        <w:rPr>
          <w:rFonts w:ascii="TimesNewRomanPSMT" w:hAnsi="TimesNewRomanPSMT" w:cs="TimesNewRomanPSMT"/>
          <w:color w:val="000000"/>
          <w:sz w:val="22"/>
          <w:szCs w:val="22"/>
        </w:rPr>
      </w:pPr>
    </w:p>
    <w:p w14:paraId="287C6BBF" w14:textId="77777777" w:rsidR="007D3620" w:rsidRDefault="007D3620">
      <w:pPr>
        <w:jc w:val="both"/>
        <w:rPr>
          <w:rFonts w:ascii="TimesNewRomanPSMT" w:hAnsi="TimesNewRomanPSMT" w:cs="TimesNewRomanPSMT"/>
          <w:color w:val="000000"/>
          <w:sz w:val="22"/>
          <w:szCs w:val="22"/>
        </w:rPr>
      </w:pPr>
    </w:p>
    <w:p w14:paraId="483E5348" w14:textId="77777777" w:rsidR="007D3620" w:rsidRDefault="007D3620">
      <w:pPr>
        <w:jc w:val="both"/>
        <w:rPr>
          <w:rFonts w:ascii="TimesNewRomanPSMT" w:hAnsi="TimesNewRomanPSMT" w:cs="TimesNewRomanPSMT"/>
          <w:color w:val="000000"/>
          <w:sz w:val="22"/>
          <w:szCs w:val="22"/>
        </w:rPr>
      </w:pPr>
    </w:p>
    <w:p w14:paraId="1A0DC348" w14:textId="77777777" w:rsidR="007D3620" w:rsidRDefault="007D3620">
      <w:pPr>
        <w:jc w:val="both"/>
        <w:rPr>
          <w:rFonts w:ascii="TimesNewRomanPSMT" w:hAnsi="TimesNewRomanPSMT" w:cs="TimesNewRomanPSMT"/>
          <w:color w:val="000000"/>
          <w:sz w:val="22"/>
          <w:szCs w:val="22"/>
        </w:rPr>
      </w:pPr>
    </w:p>
    <w:p w14:paraId="1D0957A2" w14:textId="77777777" w:rsidR="007D3620" w:rsidRDefault="007D3620">
      <w:pPr>
        <w:jc w:val="both"/>
        <w:rPr>
          <w:rFonts w:ascii="TimesNewRomanPSMT" w:hAnsi="TimesNewRomanPSMT" w:cs="TimesNewRomanPSMT"/>
          <w:color w:val="000000"/>
          <w:sz w:val="22"/>
          <w:szCs w:val="22"/>
        </w:rPr>
      </w:pPr>
    </w:p>
    <w:p w14:paraId="0A73975B" w14:textId="77777777" w:rsidR="007D3620" w:rsidRDefault="007D3620">
      <w:pPr>
        <w:jc w:val="both"/>
        <w:rPr>
          <w:rFonts w:ascii="TimesNewRomanPSMT" w:hAnsi="TimesNewRomanPSMT" w:cs="TimesNewRomanPSMT"/>
          <w:color w:val="000000"/>
          <w:sz w:val="22"/>
          <w:szCs w:val="22"/>
        </w:rPr>
      </w:pPr>
    </w:p>
    <w:p w14:paraId="0F8225B3" w14:textId="77777777" w:rsidR="007D3620" w:rsidRDefault="007D3620">
      <w:pPr>
        <w:jc w:val="both"/>
        <w:rPr>
          <w:rFonts w:ascii="TimesNewRomanPSMT" w:hAnsi="TimesNewRomanPSMT" w:cs="TimesNewRomanPSMT"/>
          <w:color w:val="000000"/>
          <w:sz w:val="22"/>
          <w:szCs w:val="22"/>
        </w:rPr>
      </w:pPr>
    </w:p>
    <w:p w14:paraId="0EECFAE1" w14:textId="77777777" w:rsidR="007D3620" w:rsidRDefault="00000000">
      <w:pPr>
        <w:jc w:val="both"/>
      </w:pPr>
      <w:r>
        <w:rPr>
          <w:rFonts w:ascii="TimesNewRomanPSMT" w:hAnsi="TimesNewRomanPSMT" w:cs="TimesNewRomanPSMT"/>
          <w:color w:val="000000"/>
        </w:rPr>
        <w:t>*</w:t>
      </w:r>
      <w:r>
        <w:rPr>
          <w:rFonts w:ascii="TimesNewRomanPSMT" w:hAnsi="TimesNewRomanPSMT" w:cs="TimesNewRomanPSMT"/>
          <w:color w:val="000000"/>
          <w:sz w:val="18"/>
        </w:rPr>
        <w:t xml:space="preserve">) </w:t>
      </w:r>
      <w:r>
        <w:rPr>
          <w:rFonts w:ascii="TimesNewRomanPSMT" w:hAnsi="TimesNewRomanPSMT" w:cs="TimesNewRomanPSMT"/>
          <w:color w:val="000000"/>
        </w:rPr>
        <w:t>Należy uwzględnić majątek objęty wspólnością ustawową oraz majątek osobisty.</w:t>
      </w:r>
    </w:p>
    <w:p w14:paraId="34613BB7" w14:textId="77777777" w:rsidR="007D3620" w:rsidRDefault="007D3620">
      <w:pPr>
        <w:jc w:val="both"/>
        <w:rPr>
          <w:color w:val="000000"/>
          <w:sz w:val="22"/>
          <w:szCs w:val="22"/>
        </w:rPr>
      </w:pPr>
    </w:p>
    <w:p w14:paraId="113CBB3E" w14:textId="77777777" w:rsidR="007D3620" w:rsidRDefault="007D3620">
      <w:pPr>
        <w:jc w:val="both"/>
        <w:rPr>
          <w:color w:val="000000"/>
          <w:sz w:val="22"/>
          <w:szCs w:val="22"/>
        </w:rPr>
      </w:pPr>
    </w:p>
    <w:p w14:paraId="61E7F23E" w14:textId="77777777" w:rsidR="007D3620" w:rsidRDefault="007D3620">
      <w:pPr>
        <w:jc w:val="both"/>
        <w:rPr>
          <w:color w:val="000000"/>
          <w:sz w:val="22"/>
          <w:szCs w:val="22"/>
        </w:rPr>
      </w:pPr>
    </w:p>
    <w:p w14:paraId="1A45219F" w14:textId="77777777" w:rsidR="007D3620" w:rsidRDefault="007D3620">
      <w:pPr>
        <w:jc w:val="both"/>
        <w:rPr>
          <w:color w:val="000000"/>
          <w:sz w:val="22"/>
          <w:szCs w:val="22"/>
        </w:rPr>
      </w:pPr>
    </w:p>
    <w:p w14:paraId="3855117D" w14:textId="77777777" w:rsidR="007D3620" w:rsidRDefault="007D3620">
      <w:pPr>
        <w:jc w:val="both"/>
        <w:rPr>
          <w:rFonts w:cs="Tahoma"/>
          <w:color w:val="000000"/>
          <w:sz w:val="22"/>
          <w:szCs w:val="22"/>
        </w:rPr>
      </w:pPr>
    </w:p>
    <w:p w14:paraId="328CA94D" w14:textId="77777777" w:rsidR="007D3620" w:rsidRDefault="00000000">
      <w:pPr>
        <w:jc w:val="both"/>
      </w:pPr>
      <w:r>
        <w:lastRenderedPageBreak/>
        <w:t>Załącznik nr 5 do wniosku o zamianę lokalu wchodzącego w skład mieszkaniowego zasobu Gminy Miasta Racibórz</w:t>
      </w:r>
    </w:p>
    <w:p w14:paraId="5947ADFC" w14:textId="77777777" w:rsidR="007D3620" w:rsidRDefault="007D3620">
      <w:pPr>
        <w:jc w:val="both"/>
        <w:rPr>
          <w:sz w:val="22"/>
        </w:rPr>
      </w:pPr>
    </w:p>
    <w:tbl>
      <w:tblPr>
        <w:tblW w:w="0" w:type="auto"/>
        <w:tblInd w:w="-15" w:type="dxa"/>
        <w:tblLayout w:type="fixed"/>
        <w:tblLook w:val="0000" w:firstRow="0" w:lastRow="0" w:firstColumn="0" w:lastColumn="0" w:noHBand="0" w:noVBand="0"/>
      </w:tblPr>
      <w:tblGrid>
        <w:gridCol w:w="10026"/>
      </w:tblGrid>
      <w:tr w:rsidR="007D3620" w14:paraId="02992319" w14:textId="77777777">
        <w:trPr>
          <w:trHeight w:val="13883"/>
        </w:trPr>
        <w:tc>
          <w:tcPr>
            <w:tcW w:w="10026" w:type="dxa"/>
            <w:tcBorders>
              <w:top w:val="double" w:sz="4" w:space="0" w:color="000000"/>
              <w:left w:val="double" w:sz="4" w:space="0" w:color="000000"/>
              <w:bottom w:val="double" w:sz="4" w:space="0" w:color="000000"/>
              <w:right w:val="double" w:sz="4" w:space="0" w:color="000000"/>
            </w:tcBorders>
            <w:shd w:val="clear" w:color="auto" w:fill="auto"/>
          </w:tcPr>
          <w:p w14:paraId="2DEA9389" w14:textId="77777777" w:rsidR="007D3620" w:rsidRDefault="00000000">
            <w:pPr>
              <w:snapToGrid w:val="0"/>
              <w:jc w:val="center"/>
            </w:pPr>
            <w:r>
              <w:rPr>
                <w:b/>
              </w:rPr>
              <w:t>INFORMACJE DOTYCZĄCE LOKALU – POTWIERDZA ZARZĄDCA BUDYNKU</w:t>
            </w:r>
          </w:p>
          <w:tbl>
            <w:tblPr>
              <w:tblW w:w="0" w:type="auto"/>
              <w:tblLayout w:type="fixed"/>
              <w:tblLook w:val="0000" w:firstRow="0" w:lastRow="0" w:firstColumn="0" w:lastColumn="0" w:noHBand="0" w:noVBand="0"/>
            </w:tblPr>
            <w:tblGrid>
              <w:gridCol w:w="2500"/>
              <w:gridCol w:w="2788"/>
              <w:gridCol w:w="2383"/>
              <w:gridCol w:w="2022"/>
            </w:tblGrid>
            <w:tr w:rsidR="007D3620" w14:paraId="2C09ED44" w14:textId="77777777">
              <w:trPr>
                <w:trHeight w:val="330"/>
              </w:trPr>
              <w:tc>
                <w:tcPr>
                  <w:tcW w:w="2500" w:type="dxa"/>
                  <w:tcBorders>
                    <w:top w:val="single" w:sz="4" w:space="0" w:color="000000"/>
                    <w:left w:val="single" w:sz="4" w:space="0" w:color="000000"/>
                    <w:bottom w:val="single" w:sz="4" w:space="0" w:color="000000"/>
                  </w:tcBorders>
                  <w:shd w:val="clear" w:color="auto" w:fill="auto"/>
                </w:tcPr>
                <w:p w14:paraId="1B2AB355" w14:textId="77777777" w:rsidR="007D3620" w:rsidRDefault="00000000">
                  <w:pPr>
                    <w:jc w:val="both"/>
                  </w:pPr>
                  <w:r>
                    <w:rPr>
                      <w:sz w:val="20"/>
                      <w:szCs w:val="20"/>
                    </w:rPr>
                    <w:t>MIEJSCOWOŚĆ</w:t>
                  </w:r>
                </w:p>
              </w:tc>
              <w:tc>
                <w:tcPr>
                  <w:tcW w:w="2788" w:type="dxa"/>
                  <w:tcBorders>
                    <w:top w:val="single" w:sz="4" w:space="0" w:color="000000"/>
                    <w:left w:val="single" w:sz="4" w:space="0" w:color="000000"/>
                    <w:bottom w:val="single" w:sz="4" w:space="0" w:color="000000"/>
                  </w:tcBorders>
                  <w:shd w:val="clear" w:color="auto" w:fill="auto"/>
                </w:tcPr>
                <w:p w14:paraId="502E7F12" w14:textId="77777777" w:rsidR="007D3620" w:rsidRDefault="00000000">
                  <w:pPr>
                    <w:widowControl/>
                    <w:suppressAutoHyphens w:val="0"/>
                  </w:pPr>
                  <w:r>
                    <w:rPr>
                      <w:sz w:val="20"/>
                      <w:szCs w:val="20"/>
                    </w:rPr>
                    <w:t>ULICA</w:t>
                  </w:r>
                </w:p>
              </w:tc>
              <w:tc>
                <w:tcPr>
                  <w:tcW w:w="2383" w:type="dxa"/>
                  <w:tcBorders>
                    <w:top w:val="single" w:sz="4" w:space="0" w:color="000000"/>
                    <w:left w:val="single" w:sz="4" w:space="0" w:color="000000"/>
                    <w:bottom w:val="single" w:sz="4" w:space="0" w:color="000000"/>
                  </w:tcBorders>
                  <w:shd w:val="clear" w:color="auto" w:fill="auto"/>
                </w:tcPr>
                <w:p w14:paraId="22CDC269" w14:textId="77777777" w:rsidR="007D3620" w:rsidRDefault="00000000">
                  <w:r>
                    <w:rPr>
                      <w:sz w:val="20"/>
                      <w:szCs w:val="20"/>
                    </w:rPr>
                    <w:t>NUMER BUDYNKU</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14:paraId="4AA80D10" w14:textId="77777777" w:rsidR="007D3620" w:rsidRDefault="00000000">
                  <w:r>
                    <w:rPr>
                      <w:sz w:val="20"/>
                      <w:szCs w:val="20"/>
                    </w:rPr>
                    <w:t>NUMER LOKALU</w:t>
                  </w:r>
                </w:p>
              </w:tc>
            </w:tr>
            <w:tr w:rsidR="007D3620" w14:paraId="4144E914" w14:textId="77777777">
              <w:trPr>
                <w:trHeight w:val="360"/>
              </w:trPr>
              <w:tc>
                <w:tcPr>
                  <w:tcW w:w="2500" w:type="dxa"/>
                  <w:tcBorders>
                    <w:top w:val="single" w:sz="4" w:space="0" w:color="000000"/>
                    <w:left w:val="single" w:sz="4" w:space="0" w:color="000000"/>
                    <w:bottom w:val="single" w:sz="4" w:space="0" w:color="000000"/>
                  </w:tcBorders>
                  <w:shd w:val="clear" w:color="auto" w:fill="auto"/>
                </w:tcPr>
                <w:p w14:paraId="13E00400" w14:textId="77777777" w:rsidR="007D3620" w:rsidRDefault="007D3620">
                  <w:pPr>
                    <w:snapToGrid w:val="0"/>
                    <w:rPr>
                      <w:sz w:val="20"/>
                      <w:szCs w:val="20"/>
                    </w:rPr>
                  </w:pPr>
                </w:p>
                <w:p w14:paraId="1406339E" w14:textId="77777777" w:rsidR="007D3620" w:rsidRDefault="007D3620">
                  <w:pPr>
                    <w:rPr>
                      <w:sz w:val="20"/>
                      <w:szCs w:val="20"/>
                    </w:rPr>
                  </w:pPr>
                </w:p>
              </w:tc>
              <w:tc>
                <w:tcPr>
                  <w:tcW w:w="2788" w:type="dxa"/>
                  <w:tcBorders>
                    <w:top w:val="single" w:sz="4" w:space="0" w:color="000000"/>
                    <w:left w:val="single" w:sz="4" w:space="0" w:color="000000"/>
                    <w:bottom w:val="single" w:sz="4" w:space="0" w:color="000000"/>
                  </w:tcBorders>
                  <w:shd w:val="clear" w:color="auto" w:fill="auto"/>
                </w:tcPr>
                <w:p w14:paraId="4CF6F00A" w14:textId="77777777" w:rsidR="007D3620" w:rsidRDefault="007D3620">
                  <w:pPr>
                    <w:snapToGrid w:val="0"/>
                    <w:rPr>
                      <w:sz w:val="20"/>
                      <w:szCs w:val="20"/>
                    </w:rPr>
                  </w:pPr>
                </w:p>
              </w:tc>
              <w:tc>
                <w:tcPr>
                  <w:tcW w:w="2383" w:type="dxa"/>
                  <w:tcBorders>
                    <w:top w:val="single" w:sz="4" w:space="0" w:color="000000"/>
                    <w:left w:val="single" w:sz="4" w:space="0" w:color="000000"/>
                    <w:bottom w:val="single" w:sz="4" w:space="0" w:color="000000"/>
                  </w:tcBorders>
                  <w:shd w:val="clear" w:color="auto" w:fill="auto"/>
                </w:tcPr>
                <w:p w14:paraId="38639FF3" w14:textId="77777777" w:rsidR="007D3620" w:rsidRDefault="007D3620">
                  <w:pPr>
                    <w:snapToGrid w:val="0"/>
                    <w:rPr>
                      <w:sz w:val="20"/>
                      <w:szCs w:val="20"/>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14:paraId="60FC11D4" w14:textId="77777777" w:rsidR="007D3620" w:rsidRDefault="007D3620">
                  <w:pPr>
                    <w:snapToGrid w:val="0"/>
                    <w:rPr>
                      <w:sz w:val="20"/>
                      <w:szCs w:val="20"/>
                    </w:rPr>
                  </w:pPr>
                </w:p>
              </w:tc>
            </w:tr>
          </w:tbl>
          <w:p w14:paraId="0BAE6FCC" w14:textId="77777777" w:rsidR="007D3620" w:rsidRDefault="007D3620">
            <w:pPr>
              <w:rPr>
                <w:b/>
                <w:color w:val="000000"/>
              </w:rPr>
            </w:pPr>
          </w:p>
          <w:tbl>
            <w:tblPr>
              <w:tblW w:w="0" w:type="auto"/>
              <w:tblLayout w:type="fixed"/>
              <w:tblLook w:val="0000" w:firstRow="0" w:lastRow="0" w:firstColumn="0" w:lastColumn="0" w:noHBand="0" w:noVBand="0"/>
            </w:tblPr>
            <w:tblGrid>
              <w:gridCol w:w="2972"/>
              <w:gridCol w:w="6716"/>
            </w:tblGrid>
            <w:tr w:rsidR="007D3620" w14:paraId="5F909CDE" w14:textId="77777777">
              <w:tc>
                <w:tcPr>
                  <w:tcW w:w="2972" w:type="dxa"/>
                  <w:tcBorders>
                    <w:top w:val="single" w:sz="4" w:space="0" w:color="000000"/>
                    <w:left w:val="single" w:sz="4" w:space="0" w:color="000000"/>
                    <w:bottom w:val="single" w:sz="4" w:space="0" w:color="000000"/>
                  </w:tcBorders>
                  <w:shd w:val="clear" w:color="auto" w:fill="auto"/>
                </w:tcPr>
                <w:p w14:paraId="3E039C2F" w14:textId="77777777" w:rsidR="007D3620" w:rsidRDefault="00000000">
                  <w:r>
                    <w:rPr>
                      <w:color w:val="000000"/>
                      <w:sz w:val="20"/>
                      <w:szCs w:val="20"/>
                    </w:rPr>
                    <w:t xml:space="preserve">IMIĘ I NAZWISKO </w:t>
                  </w:r>
                </w:p>
                <w:p w14:paraId="2B8B7DF5" w14:textId="77777777" w:rsidR="007D3620" w:rsidRDefault="00000000">
                  <w:r>
                    <w:rPr>
                      <w:color w:val="000000"/>
                      <w:sz w:val="20"/>
                      <w:szCs w:val="20"/>
                    </w:rPr>
                    <w:t xml:space="preserve">NAJEMCY LOKALU </w:t>
                  </w:r>
                </w:p>
                <w:p w14:paraId="216BF367" w14:textId="77777777" w:rsidR="007D3620" w:rsidRDefault="007D3620"/>
              </w:tc>
              <w:tc>
                <w:tcPr>
                  <w:tcW w:w="6716" w:type="dxa"/>
                  <w:tcBorders>
                    <w:top w:val="single" w:sz="4" w:space="0" w:color="000000"/>
                    <w:left w:val="single" w:sz="4" w:space="0" w:color="000000"/>
                    <w:bottom w:val="single" w:sz="4" w:space="0" w:color="000000"/>
                    <w:right w:val="single" w:sz="4" w:space="0" w:color="000000"/>
                  </w:tcBorders>
                  <w:shd w:val="clear" w:color="auto" w:fill="auto"/>
                </w:tcPr>
                <w:p w14:paraId="45657043" w14:textId="77777777" w:rsidR="007D3620" w:rsidRDefault="007D3620">
                  <w:pPr>
                    <w:snapToGrid w:val="0"/>
                  </w:pPr>
                </w:p>
              </w:tc>
            </w:tr>
            <w:tr w:rsidR="007D3620" w14:paraId="6C9360F4" w14:textId="77777777">
              <w:tc>
                <w:tcPr>
                  <w:tcW w:w="2972" w:type="dxa"/>
                  <w:tcBorders>
                    <w:top w:val="single" w:sz="4" w:space="0" w:color="000000"/>
                    <w:left w:val="single" w:sz="4" w:space="0" w:color="000000"/>
                    <w:bottom w:val="single" w:sz="4" w:space="0" w:color="000000"/>
                  </w:tcBorders>
                  <w:shd w:val="clear" w:color="auto" w:fill="auto"/>
                </w:tcPr>
                <w:p w14:paraId="49DEEB61" w14:textId="77777777" w:rsidR="007D3620" w:rsidRDefault="00000000">
                  <w:r>
                    <w:rPr>
                      <w:color w:val="000000"/>
                      <w:sz w:val="20"/>
                      <w:szCs w:val="20"/>
                    </w:rPr>
                    <w:t>TYTUŁ PRAWNY</w:t>
                  </w:r>
                </w:p>
                <w:p w14:paraId="07F8D650" w14:textId="77777777" w:rsidR="007D3620" w:rsidRDefault="00000000">
                  <w:r>
                    <w:rPr>
                      <w:rFonts w:eastAsia="Times New Roman"/>
                      <w:color w:val="000000"/>
                      <w:sz w:val="20"/>
                      <w:szCs w:val="20"/>
                    </w:rPr>
                    <w:t xml:space="preserve"> </w:t>
                  </w:r>
                  <w:r>
                    <w:rPr>
                      <w:color w:val="000000"/>
                      <w:sz w:val="20"/>
                      <w:szCs w:val="20"/>
                    </w:rPr>
                    <w:t xml:space="preserve">DO LOKALU (W PRZYPADKU BRAKU TYTUŁU PRAWNEGO NALEŻY WPISAĆ </w:t>
                  </w:r>
                  <w:proofErr w:type="gramStart"/>
                  <w:r>
                    <w:rPr>
                      <w:color w:val="000000"/>
                      <w:sz w:val="20"/>
                      <w:szCs w:val="20"/>
                    </w:rPr>
                    <w:t>INFORMACJE  DOT.</w:t>
                  </w:r>
                  <w:proofErr w:type="gramEnd"/>
                  <w:r>
                    <w:rPr>
                      <w:color w:val="000000"/>
                      <w:sz w:val="20"/>
                      <w:szCs w:val="20"/>
                    </w:rPr>
                    <w:t xml:space="preserve"> WYPOWIEDZENIA UMOWY NAJMU,  WYROKU O EKSMISJĘ), OKRES OBOWIĄZYWANIA UMOWY NAJMU </w:t>
                  </w:r>
                </w:p>
                <w:p w14:paraId="70426804" w14:textId="77777777" w:rsidR="007D3620" w:rsidRDefault="007D3620"/>
              </w:tc>
              <w:tc>
                <w:tcPr>
                  <w:tcW w:w="6716" w:type="dxa"/>
                  <w:tcBorders>
                    <w:top w:val="single" w:sz="4" w:space="0" w:color="000000"/>
                    <w:left w:val="single" w:sz="4" w:space="0" w:color="000000"/>
                    <w:bottom w:val="single" w:sz="4" w:space="0" w:color="000000"/>
                    <w:right w:val="single" w:sz="4" w:space="0" w:color="000000"/>
                  </w:tcBorders>
                  <w:shd w:val="clear" w:color="auto" w:fill="auto"/>
                </w:tcPr>
                <w:p w14:paraId="3E9D610E" w14:textId="77777777" w:rsidR="007D3620" w:rsidRDefault="007D3620">
                  <w:pPr>
                    <w:snapToGrid w:val="0"/>
                  </w:pPr>
                </w:p>
                <w:p w14:paraId="36A13CD0" w14:textId="77777777" w:rsidR="007D3620" w:rsidRDefault="007D3620">
                  <w:pPr>
                    <w:snapToGrid w:val="0"/>
                  </w:pPr>
                </w:p>
                <w:p w14:paraId="62A6D286" w14:textId="77777777" w:rsidR="007D3620" w:rsidRDefault="00000000">
                  <w:pPr>
                    <w:snapToGrid w:val="0"/>
                  </w:pPr>
                  <w:r>
                    <w:t>Umowa najmu nr ………………………………………</w:t>
                  </w:r>
                  <w:proofErr w:type="gramStart"/>
                  <w:r>
                    <w:t>…….</w:t>
                  </w:r>
                  <w:proofErr w:type="gramEnd"/>
                  <w:r>
                    <w:t>…</w:t>
                  </w:r>
                </w:p>
                <w:p w14:paraId="34E74C27" w14:textId="77777777" w:rsidR="007D3620" w:rsidRDefault="007D3620">
                  <w:pPr>
                    <w:snapToGrid w:val="0"/>
                  </w:pPr>
                </w:p>
                <w:p w14:paraId="2861361B" w14:textId="77777777" w:rsidR="007D3620" w:rsidRDefault="00000000">
                  <w:pPr>
                    <w:snapToGrid w:val="0"/>
                  </w:pPr>
                  <w:r>
                    <w:t>z dnia ………………………………………………</w:t>
                  </w:r>
                  <w:proofErr w:type="gramStart"/>
                  <w:r>
                    <w:t>…….</w:t>
                  </w:r>
                  <w:proofErr w:type="gramEnd"/>
                  <w:r>
                    <w:t>……..</w:t>
                  </w:r>
                </w:p>
                <w:p w14:paraId="34657DA8" w14:textId="77777777" w:rsidR="007D3620" w:rsidRDefault="007D3620">
                  <w:pPr>
                    <w:snapToGrid w:val="0"/>
                  </w:pPr>
                </w:p>
                <w:p w14:paraId="34925353" w14:textId="77777777" w:rsidR="007D3620" w:rsidRDefault="00000000">
                  <w:pPr>
                    <w:snapToGrid w:val="0"/>
                  </w:pPr>
                  <w:r>
                    <w:t>zawarta na czas ………………………………………………...</w:t>
                  </w:r>
                </w:p>
              </w:tc>
            </w:tr>
          </w:tbl>
          <w:p w14:paraId="6CFB6D9E" w14:textId="77777777" w:rsidR="007D3620" w:rsidRDefault="007D3620">
            <w:pPr>
              <w:rPr>
                <w:b/>
                <w:color w:val="000000"/>
              </w:rPr>
            </w:pPr>
          </w:p>
          <w:p w14:paraId="04A945B5" w14:textId="77777777" w:rsidR="007D3620" w:rsidRDefault="00000000">
            <w:r>
              <w:rPr>
                <w:b/>
                <w:color w:val="000000"/>
              </w:rPr>
              <w:t>STRUKTURA I POWIERZCHNIA UŻYTKOWA LOKALU, WYPOSAŻENIE LOKALU</w:t>
            </w:r>
          </w:p>
          <w:tbl>
            <w:tblPr>
              <w:tblW w:w="0" w:type="auto"/>
              <w:tblLayout w:type="fixed"/>
              <w:tblLook w:val="0000" w:firstRow="0" w:lastRow="0" w:firstColumn="0" w:lastColumn="0" w:noHBand="0" w:noVBand="0"/>
            </w:tblPr>
            <w:tblGrid>
              <w:gridCol w:w="2417"/>
              <w:gridCol w:w="2414"/>
              <w:gridCol w:w="2417"/>
              <w:gridCol w:w="2445"/>
            </w:tblGrid>
            <w:tr w:rsidR="007D3620" w14:paraId="12FCD1B9" w14:textId="77777777">
              <w:tc>
                <w:tcPr>
                  <w:tcW w:w="2417" w:type="dxa"/>
                  <w:tcBorders>
                    <w:top w:val="single" w:sz="4" w:space="0" w:color="000000"/>
                    <w:left w:val="single" w:sz="4" w:space="0" w:color="000000"/>
                    <w:bottom w:val="single" w:sz="4" w:space="0" w:color="000000"/>
                  </w:tcBorders>
                  <w:shd w:val="clear" w:color="auto" w:fill="auto"/>
                </w:tcPr>
                <w:p w14:paraId="6CE3D53E" w14:textId="77777777" w:rsidR="007D3620" w:rsidRDefault="00000000">
                  <w:r>
                    <w:rPr>
                      <w:color w:val="000000"/>
                      <w:sz w:val="20"/>
                      <w:szCs w:val="20"/>
                    </w:rPr>
                    <w:t>POMIESZCZENIE</w:t>
                  </w:r>
                </w:p>
              </w:tc>
              <w:tc>
                <w:tcPr>
                  <w:tcW w:w="2414" w:type="dxa"/>
                  <w:tcBorders>
                    <w:top w:val="single" w:sz="4" w:space="0" w:color="000000"/>
                    <w:left w:val="single" w:sz="4" w:space="0" w:color="000000"/>
                    <w:bottom w:val="single" w:sz="4" w:space="0" w:color="000000"/>
                  </w:tcBorders>
                  <w:shd w:val="clear" w:color="auto" w:fill="auto"/>
                </w:tcPr>
                <w:p w14:paraId="7B7896F8" w14:textId="77777777" w:rsidR="007D3620" w:rsidRDefault="00000000">
                  <w:r>
                    <w:rPr>
                      <w:color w:val="000000"/>
                      <w:sz w:val="20"/>
                      <w:szCs w:val="20"/>
                    </w:rPr>
                    <w:t>POWIERZCHNIA (M²)</w:t>
                  </w:r>
                </w:p>
              </w:tc>
              <w:tc>
                <w:tcPr>
                  <w:tcW w:w="2417" w:type="dxa"/>
                  <w:tcBorders>
                    <w:top w:val="single" w:sz="4" w:space="0" w:color="000000"/>
                    <w:left w:val="single" w:sz="4" w:space="0" w:color="000000"/>
                    <w:bottom w:val="single" w:sz="4" w:space="0" w:color="000000"/>
                  </w:tcBorders>
                  <w:shd w:val="clear" w:color="auto" w:fill="auto"/>
                </w:tcPr>
                <w:p w14:paraId="5C449437" w14:textId="77777777" w:rsidR="007D3620" w:rsidRDefault="00000000">
                  <w:r>
                    <w:rPr>
                      <w:color w:val="000000"/>
                      <w:sz w:val="20"/>
                      <w:szCs w:val="20"/>
                    </w:rPr>
                    <w:t>POMIESZCZENIE</w:t>
                  </w: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14:paraId="4DF6E004" w14:textId="77777777" w:rsidR="007D3620" w:rsidRDefault="00000000">
                  <w:r>
                    <w:rPr>
                      <w:color w:val="000000"/>
                      <w:sz w:val="20"/>
                      <w:szCs w:val="20"/>
                    </w:rPr>
                    <w:t>POWIERZCHNIA (M²)</w:t>
                  </w:r>
                </w:p>
              </w:tc>
            </w:tr>
            <w:tr w:rsidR="007D3620" w14:paraId="51BA4137" w14:textId="77777777">
              <w:tc>
                <w:tcPr>
                  <w:tcW w:w="2417" w:type="dxa"/>
                  <w:tcBorders>
                    <w:top w:val="single" w:sz="4" w:space="0" w:color="000000"/>
                    <w:left w:val="single" w:sz="4" w:space="0" w:color="000000"/>
                    <w:bottom w:val="single" w:sz="4" w:space="0" w:color="000000"/>
                  </w:tcBorders>
                  <w:shd w:val="clear" w:color="auto" w:fill="auto"/>
                </w:tcPr>
                <w:p w14:paraId="080658A3" w14:textId="77777777" w:rsidR="007D3620" w:rsidRDefault="00000000">
                  <w:r>
                    <w:rPr>
                      <w:color w:val="000000"/>
                      <w:sz w:val="20"/>
                      <w:szCs w:val="20"/>
                    </w:rPr>
                    <w:t>POKÓJ NR 1</w:t>
                  </w:r>
                </w:p>
                <w:p w14:paraId="7683220E" w14:textId="77777777" w:rsidR="007D3620" w:rsidRDefault="007D3620"/>
              </w:tc>
              <w:tc>
                <w:tcPr>
                  <w:tcW w:w="2414" w:type="dxa"/>
                  <w:tcBorders>
                    <w:top w:val="single" w:sz="4" w:space="0" w:color="000000"/>
                    <w:left w:val="single" w:sz="4" w:space="0" w:color="000000"/>
                    <w:bottom w:val="single" w:sz="4" w:space="0" w:color="000000"/>
                  </w:tcBorders>
                  <w:shd w:val="clear" w:color="auto" w:fill="auto"/>
                </w:tcPr>
                <w:p w14:paraId="1FBE5FCF" w14:textId="77777777" w:rsidR="007D3620" w:rsidRDefault="007D3620">
                  <w:pPr>
                    <w:snapToGrid w:val="0"/>
                  </w:pPr>
                </w:p>
              </w:tc>
              <w:tc>
                <w:tcPr>
                  <w:tcW w:w="2417" w:type="dxa"/>
                  <w:tcBorders>
                    <w:top w:val="single" w:sz="4" w:space="0" w:color="000000"/>
                    <w:left w:val="single" w:sz="4" w:space="0" w:color="000000"/>
                    <w:bottom w:val="single" w:sz="4" w:space="0" w:color="000000"/>
                  </w:tcBorders>
                  <w:shd w:val="clear" w:color="auto" w:fill="auto"/>
                </w:tcPr>
                <w:p w14:paraId="656E5141" w14:textId="77777777" w:rsidR="007D3620" w:rsidRDefault="00000000">
                  <w:r>
                    <w:rPr>
                      <w:color w:val="000000"/>
                      <w:sz w:val="20"/>
                      <w:szCs w:val="20"/>
                    </w:rPr>
                    <w:t>PRZEDPOKÓJ</w:t>
                  </w: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14:paraId="54300846" w14:textId="77777777" w:rsidR="007D3620" w:rsidRDefault="007D3620">
                  <w:pPr>
                    <w:snapToGrid w:val="0"/>
                  </w:pPr>
                </w:p>
              </w:tc>
            </w:tr>
            <w:tr w:rsidR="007D3620" w14:paraId="58AC1A47" w14:textId="77777777">
              <w:tc>
                <w:tcPr>
                  <w:tcW w:w="2417" w:type="dxa"/>
                  <w:tcBorders>
                    <w:top w:val="single" w:sz="4" w:space="0" w:color="000000"/>
                    <w:left w:val="single" w:sz="4" w:space="0" w:color="000000"/>
                    <w:bottom w:val="single" w:sz="4" w:space="0" w:color="000000"/>
                  </w:tcBorders>
                  <w:shd w:val="clear" w:color="auto" w:fill="auto"/>
                </w:tcPr>
                <w:p w14:paraId="7164C860" w14:textId="77777777" w:rsidR="007D3620" w:rsidRDefault="00000000">
                  <w:r>
                    <w:rPr>
                      <w:color w:val="000000"/>
                      <w:sz w:val="20"/>
                      <w:szCs w:val="20"/>
                    </w:rPr>
                    <w:t>POKÓJ NR 2</w:t>
                  </w:r>
                </w:p>
                <w:p w14:paraId="4267EC35" w14:textId="77777777" w:rsidR="007D3620" w:rsidRDefault="007D3620"/>
              </w:tc>
              <w:tc>
                <w:tcPr>
                  <w:tcW w:w="2414" w:type="dxa"/>
                  <w:tcBorders>
                    <w:top w:val="single" w:sz="4" w:space="0" w:color="000000"/>
                    <w:left w:val="single" w:sz="4" w:space="0" w:color="000000"/>
                    <w:bottom w:val="single" w:sz="4" w:space="0" w:color="000000"/>
                  </w:tcBorders>
                  <w:shd w:val="clear" w:color="auto" w:fill="auto"/>
                </w:tcPr>
                <w:p w14:paraId="27DD854C" w14:textId="77777777" w:rsidR="007D3620" w:rsidRDefault="007D3620">
                  <w:pPr>
                    <w:snapToGrid w:val="0"/>
                  </w:pPr>
                </w:p>
              </w:tc>
              <w:tc>
                <w:tcPr>
                  <w:tcW w:w="2417" w:type="dxa"/>
                  <w:tcBorders>
                    <w:top w:val="single" w:sz="4" w:space="0" w:color="000000"/>
                    <w:left w:val="single" w:sz="4" w:space="0" w:color="000000"/>
                    <w:bottom w:val="single" w:sz="4" w:space="0" w:color="000000"/>
                  </w:tcBorders>
                  <w:shd w:val="clear" w:color="auto" w:fill="auto"/>
                </w:tcPr>
                <w:p w14:paraId="784F787E" w14:textId="77777777" w:rsidR="007D3620" w:rsidRDefault="00000000">
                  <w:r>
                    <w:rPr>
                      <w:color w:val="000000"/>
                      <w:sz w:val="20"/>
                      <w:szCs w:val="20"/>
                    </w:rPr>
                    <w:t xml:space="preserve">KUCHNIA </w:t>
                  </w: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14:paraId="1BCE6958" w14:textId="77777777" w:rsidR="007D3620" w:rsidRDefault="007D3620">
                  <w:pPr>
                    <w:snapToGrid w:val="0"/>
                  </w:pPr>
                </w:p>
              </w:tc>
            </w:tr>
            <w:tr w:rsidR="007D3620" w14:paraId="44012024" w14:textId="77777777">
              <w:tc>
                <w:tcPr>
                  <w:tcW w:w="2417" w:type="dxa"/>
                  <w:tcBorders>
                    <w:top w:val="single" w:sz="4" w:space="0" w:color="000000"/>
                    <w:left w:val="single" w:sz="4" w:space="0" w:color="000000"/>
                    <w:bottom w:val="single" w:sz="4" w:space="0" w:color="000000"/>
                  </w:tcBorders>
                  <w:shd w:val="clear" w:color="auto" w:fill="auto"/>
                </w:tcPr>
                <w:p w14:paraId="5D78F04E" w14:textId="77777777" w:rsidR="007D3620" w:rsidRDefault="00000000">
                  <w:r>
                    <w:rPr>
                      <w:color w:val="000000"/>
                      <w:sz w:val="20"/>
                      <w:szCs w:val="20"/>
                    </w:rPr>
                    <w:t>POKÓJ NR 3</w:t>
                  </w:r>
                </w:p>
                <w:p w14:paraId="03A7CA5D" w14:textId="77777777" w:rsidR="007D3620" w:rsidRDefault="007D3620"/>
              </w:tc>
              <w:tc>
                <w:tcPr>
                  <w:tcW w:w="2414" w:type="dxa"/>
                  <w:tcBorders>
                    <w:top w:val="single" w:sz="4" w:space="0" w:color="000000"/>
                    <w:left w:val="single" w:sz="4" w:space="0" w:color="000000"/>
                    <w:bottom w:val="single" w:sz="4" w:space="0" w:color="000000"/>
                  </w:tcBorders>
                  <w:shd w:val="clear" w:color="auto" w:fill="auto"/>
                </w:tcPr>
                <w:p w14:paraId="570B0616" w14:textId="77777777" w:rsidR="007D3620" w:rsidRDefault="007D3620">
                  <w:pPr>
                    <w:snapToGrid w:val="0"/>
                  </w:pPr>
                </w:p>
              </w:tc>
              <w:tc>
                <w:tcPr>
                  <w:tcW w:w="2417" w:type="dxa"/>
                  <w:tcBorders>
                    <w:top w:val="single" w:sz="4" w:space="0" w:color="000000"/>
                    <w:left w:val="single" w:sz="4" w:space="0" w:color="000000"/>
                    <w:bottom w:val="single" w:sz="4" w:space="0" w:color="000000"/>
                  </w:tcBorders>
                  <w:shd w:val="clear" w:color="auto" w:fill="auto"/>
                </w:tcPr>
                <w:p w14:paraId="5CF54B96" w14:textId="77777777" w:rsidR="007D3620" w:rsidRDefault="00000000">
                  <w:r>
                    <w:rPr>
                      <w:color w:val="000000"/>
                      <w:sz w:val="20"/>
                      <w:szCs w:val="20"/>
                    </w:rPr>
                    <w:t>ŁAZIENKA</w:t>
                  </w: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14:paraId="4961B247" w14:textId="77777777" w:rsidR="007D3620" w:rsidRDefault="007D3620">
                  <w:pPr>
                    <w:snapToGrid w:val="0"/>
                  </w:pPr>
                </w:p>
              </w:tc>
            </w:tr>
            <w:tr w:rsidR="007D3620" w14:paraId="5E7EC7E5" w14:textId="77777777">
              <w:tc>
                <w:tcPr>
                  <w:tcW w:w="2417" w:type="dxa"/>
                  <w:tcBorders>
                    <w:top w:val="single" w:sz="4" w:space="0" w:color="000000"/>
                    <w:left w:val="single" w:sz="4" w:space="0" w:color="000000"/>
                    <w:bottom w:val="single" w:sz="4" w:space="0" w:color="000000"/>
                  </w:tcBorders>
                  <w:shd w:val="clear" w:color="auto" w:fill="auto"/>
                </w:tcPr>
                <w:p w14:paraId="7A3AD074" w14:textId="77777777" w:rsidR="007D3620" w:rsidRDefault="00000000">
                  <w:r>
                    <w:rPr>
                      <w:color w:val="000000"/>
                      <w:sz w:val="20"/>
                      <w:szCs w:val="20"/>
                    </w:rPr>
                    <w:t>POKÓJ NR 4</w:t>
                  </w:r>
                </w:p>
                <w:p w14:paraId="3D5BE801" w14:textId="77777777" w:rsidR="007D3620" w:rsidRDefault="007D3620"/>
              </w:tc>
              <w:tc>
                <w:tcPr>
                  <w:tcW w:w="2414" w:type="dxa"/>
                  <w:tcBorders>
                    <w:top w:val="single" w:sz="4" w:space="0" w:color="000000"/>
                    <w:left w:val="single" w:sz="4" w:space="0" w:color="000000"/>
                    <w:bottom w:val="single" w:sz="4" w:space="0" w:color="000000"/>
                  </w:tcBorders>
                  <w:shd w:val="clear" w:color="auto" w:fill="auto"/>
                </w:tcPr>
                <w:p w14:paraId="09E03D91" w14:textId="77777777" w:rsidR="007D3620" w:rsidRDefault="007D3620">
                  <w:pPr>
                    <w:snapToGrid w:val="0"/>
                  </w:pPr>
                </w:p>
              </w:tc>
              <w:tc>
                <w:tcPr>
                  <w:tcW w:w="2417" w:type="dxa"/>
                  <w:tcBorders>
                    <w:top w:val="single" w:sz="4" w:space="0" w:color="000000"/>
                    <w:left w:val="single" w:sz="4" w:space="0" w:color="000000"/>
                    <w:bottom w:val="single" w:sz="4" w:space="0" w:color="000000"/>
                  </w:tcBorders>
                  <w:shd w:val="clear" w:color="auto" w:fill="auto"/>
                </w:tcPr>
                <w:p w14:paraId="7AA696EC" w14:textId="77777777" w:rsidR="007D3620" w:rsidRDefault="00000000">
                  <w:r>
                    <w:rPr>
                      <w:color w:val="000000"/>
                      <w:sz w:val="20"/>
                      <w:szCs w:val="20"/>
                    </w:rPr>
                    <w:t>WC</w:t>
                  </w: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14:paraId="63F8E53A" w14:textId="77777777" w:rsidR="007D3620" w:rsidRDefault="007D3620">
                  <w:pPr>
                    <w:snapToGrid w:val="0"/>
                  </w:pPr>
                </w:p>
              </w:tc>
            </w:tr>
            <w:tr w:rsidR="007D3620" w14:paraId="0BF6D8BF" w14:textId="77777777">
              <w:tc>
                <w:tcPr>
                  <w:tcW w:w="2417" w:type="dxa"/>
                  <w:tcBorders>
                    <w:top w:val="single" w:sz="4" w:space="0" w:color="000000"/>
                    <w:left w:val="single" w:sz="4" w:space="0" w:color="000000"/>
                    <w:bottom w:val="single" w:sz="4" w:space="0" w:color="000000"/>
                  </w:tcBorders>
                  <w:shd w:val="clear" w:color="auto" w:fill="auto"/>
                </w:tcPr>
                <w:p w14:paraId="40C796A0" w14:textId="77777777" w:rsidR="007D3620" w:rsidRDefault="00000000">
                  <w:r>
                    <w:rPr>
                      <w:color w:val="000000"/>
                      <w:sz w:val="20"/>
                      <w:szCs w:val="20"/>
                    </w:rPr>
                    <w:t>ŁĄCZNA POWIERZCHNIA POKOI</w:t>
                  </w:r>
                </w:p>
              </w:tc>
              <w:tc>
                <w:tcPr>
                  <w:tcW w:w="2414" w:type="dxa"/>
                  <w:tcBorders>
                    <w:top w:val="single" w:sz="4" w:space="0" w:color="000000"/>
                    <w:left w:val="single" w:sz="4" w:space="0" w:color="000000"/>
                    <w:bottom w:val="single" w:sz="4" w:space="0" w:color="000000"/>
                  </w:tcBorders>
                  <w:shd w:val="clear" w:color="auto" w:fill="auto"/>
                </w:tcPr>
                <w:p w14:paraId="43EA4A52" w14:textId="77777777" w:rsidR="007D3620" w:rsidRDefault="007D3620">
                  <w:pPr>
                    <w:snapToGrid w:val="0"/>
                  </w:pPr>
                </w:p>
              </w:tc>
              <w:tc>
                <w:tcPr>
                  <w:tcW w:w="2417" w:type="dxa"/>
                  <w:tcBorders>
                    <w:top w:val="single" w:sz="4" w:space="0" w:color="000000"/>
                    <w:left w:val="single" w:sz="4" w:space="0" w:color="000000"/>
                    <w:bottom w:val="single" w:sz="4" w:space="0" w:color="000000"/>
                  </w:tcBorders>
                  <w:shd w:val="clear" w:color="auto" w:fill="auto"/>
                </w:tcPr>
                <w:p w14:paraId="0E320F99" w14:textId="77777777" w:rsidR="007D3620" w:rsidRDefault="00000000">
                  <w:r>
                    <w:rPr>
                      <w:color w:val="000000"/>
                      <w:sz w:val="20"/>
                      <w:szCs w:val="20"/>
                    </w:rPr>
                    <w:t>ŁĄCZNA POWIERZCHNIA UŻYTKOWA LOKALU</w:t>
                  </w: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14:paraId="318D11F6" w14:textId="77777777" w:rsidR="007D3620" w:rsidRDefault="007D3620">
                  <w:pPr>
                    <w:snapToGrid w:val="0"/>
                  </w:pPr>
                </w:p>
              </w:tc>
            </w:tr>
            <w:tr w:rsidR="007D3620" w14:paraId="0C6C2964" w14:textId="77777777">
              <w:tc>
                <w:tcPr>
                  <w:tcW w:w="2417" w:type="dxa"/>
                  <w:tcBorders>
                    <w:top w:val="single" w:sz="4" w:space="0" w:color="000000"/>
                    <w:left w:val="single" w:sz="4" w:space="0" w:color="000000"/>
                    <w:bottom w:val="single" w:sz="4" w:space="0" w:color="000000"/>
                  </w:tcBorders>
                  <w:shd w:val="clear" w:color="auto" w:fill="auto"/>
                </w:tcPr>
                <w:p w14:paraId="17E5CAB7" w14:textId="77777777" w:rsidR="007D3620" w:rsidRDefault="00000000">
                  <w:r>
                    <w:rPr>
                      <w:color w:val="000000"/>
                      <w:sz w:val="20"/>
                      <w:szCs w:val="20"/>
                    </w:rPr>
                    <w:t xml:space="preserve">INSTALACJE: </w:t>
                  </w:r>
                </w:p>
              </w:tc>
              <w:tc>
                <w:tcPr>
                  <w:tcW w:w="2414" w:type="dxa"/>
                  <w:tcBorders>
                    <w:top w:val="single" w:sz="4" w:space="0" w:color="000000"/>
                    <w:left w:val="single" w:sz="4" w:space="0" w:color="000000"/>
                    <w:bottom w:val="single" w:sz="4" w:space="0" w:color="000000"/>
                  </w:tcBorders>
                  <w:shd w:val="clear" w:color="auto" w:fill="auto"/>
                </w:tcPr>
                <w:p w14:paraId="659E9237" w14:textId="77777777" w:rsidR="007D3620" w:rsidRDefault="00000000">
                  <w:r>
                    <w:rPr>
                      <w:rFonts w:eastAsia="Times New Roman"/>
                      <w:color w:val="000000"/>
                      <w:sz w:val="40"/>
                      <w:szCs w:val="40"/>
                    </w:rPr>
                    <w:t xml:space="preserve">□ </w:t>
                  </w:r>
                  <w:r>
                    <w:rPr>
                      <w:color w:val="000000"/>
                      <w:sz w:val="20"/>
                      <w:szCs w:val="20"/>
                    </w:rPr>
                    <w:t>ELEKTRYCZNA</w:t>
                  </w:r>
                </w:p>
              </w:tc>
              <w:tc>
                <w:tcPr>
                  <w:tcW w:w="2417" w:type="dxa"/>
                  <w:tcBorders>
                    <w:top w:val="single" w:sz="4" w:space="0" w:color="000000"/>
                    <w:left w:val="single" w:sz="4" w:space="0" w:color="000000"/>
                    <w:bottom w:val="single" w:sz="4" w:space="0" w:color="000000"/>
                  </w:tcBorders>
                  <w:shd w:val="clear" w:color="auto" w:fill="auto"/>
                </w:tcPr>
                <w:p w14:paraId="0F5C299E" w14:textId="77777777" w:rsidR="007D3620" w:rsidRDefault="00000000">
                  <w:r>
                    <w:rPr>
                      <w:rFonts w:eastAsia="Times New Roman"/>
                      <w:color w:val="000000"/>
                      <w:sz w:val="40"/>
                      <w:szCs w:val="40"/>
                    </w:rPr>
                    <w:t xml:space="preserve">□ </w:t>
                  </w:r>
                  <w:r>
                    <w:rPr>
                      <w:color w:val="000000"/>
                      <w:sz w:val="20"/>
                      <w:szCs w:val="20"/>
                    </w:rPr>
                    <w:t>WOD - KAN</w:t>
                  </w: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14:paraId="5DB53982" w14:textId="77777777" w:rsidR="007D3620" w:rsidRDefault="00000000">
                  <w:r>
                    <w:rPr>
                      <w:rFonts w:eastAsia="Times New Roman"/>
                      <w:color w:val="000000"/>
                      <w:sz w:val="40"/>
                      <w:szCs w:val="40"/>
                    </w:rPr>
                    <w:t xml:space="preserve">□ </w:t>
                  </w:r>
                  <w:r>
                    <w:rPr>
                      <w:color w:val="000000"/>
                      <w:sz w:val="20"/>
                      <w:szCs w:val="20"/>
                    </w:rPr>
                    <w:t>GAZOWA</w:t>
                  </w:r>
                </w:p>
              </w:tc>
            </w:tr>
            <w:tr w:rsidR="007D3620" w14:paraId="6947746A" w14:textId="77777777">
              <w:tc>
                <w:tcPr>
                  <w:tcW w:w="2417" w:type="dxa"/>
                  <w:tcBorders>
                    <w:top w:val="single" w:sz="4" w:space="0" w:color="000000"/>
                    <w:left w:val="single" w:sz="4" w:space="0" w:color="000000"/>
                    <w:bottom w:val="single" w:sz="4" w:space="0" w:color="000000"/>
                  </w:tcBorders>
                  <w:shd w:val="clear" w:color="auto" w:fill="auto"/>
                </w:tcPr>
                <w:p w14:paraId="2C7C89CA" w14:textId="77777777" w:rsidR="007D3620" w:rsidRDefault="00000000">
                  <w:r>
                    <w:rPr>
                      <w:color w:val="000000"/>
                      <w:sz w:val="20"/>
                      <w:szCs w:val="20"/>
                    </w:rPr>
                    <w:t>RODZAJ OGRZEWANIA</w:t>
                  </w:r>
                </w:p>
                <w:p w14:paraId="40BEE785" w14:textId="77777777" w:rsidR="007D3620" w:rsidRDefault="007D3620">
                  <w:pPr>
                    <w:rPr>
                      <w:color w:val="000000"/>
                      <w:sz w:val="20"/>
                      <w:szCs w:val="20"/>
                    </w:rPr>
                  </w:pPr>
                </w:p>
              </w:tc>
              <w:tc>
                <w:tcPr>
                  <w:tcW w:w="7276" w:type="dxa"/>
                  <w:gridSpan w:val="3"/>
                  <w:tcBorders>
                    <w:top w:val="single" w:sz="4" w:space="0" w:color="000000"/>
                    <w:left w:val="single" w:sz="4" w:space="0" w:color="000000"/>
                    <w:bottom w:val="single" w:sz="4" w:space="0" w:color="000000"/>
                    <w:right w:val="single" w:sz="4" w:space="0" w:color="000000"/>
                  </w:tcBorders>
                  <w:shd w:val="clear" w:color="auto" w:fill="auto"/>
                </w:tcPr>
                <w:p w14:paraId="76C4AAAF" w14:textId="77777777" w:rsidR="007D3620" w:rsidRDefault="007D3620">
                  <w:pPr>
                    <w:snapToGrid w:val="0"/>
                    <w:rPr>
                      <w:color w:val="000000"/>
                      <w:sz w:val="20"/>
                      <w:szCs w:val="20"/>
                    </w:rPr>
                  </w:pPr>
                </w:p>
                <w:p w14:paraId="71D505D0" w14:textId="77777777" w:rsidR="007D3620" w:rsidRDefault="007D3620">
                  <w:pPr>
                    <w:snapToGrid w:val="0"/>
                    <w:rPr>
                      <w:color w:val="000000"/>
                      <w:sz w:val="20"/>
                      <w:szCs w:val="20"/>
                    </w:rPr>
                  </w:pPr>
                </w:p>
                <w:p w14:paraId="144D01B7" w14:textId="77777777" w:rsidR="007D3620" w:rsidRDefault="007D3620">
                  <w:pPr>
                    <w:snapToGrid w:val="0"/>
                    <w:rPr>
                      <w:color w:val="000000"/>
                      <w:sz w:val="20"/>
                      <w:szCs w:val="20"/>
                    </w:rPr>
                  </w:pPr>
                </w:p>
              </w:tc>
            </w:tr>
            <w:tr w:rsidR="007D3620" w14:paraId="64AD0AD7" w14:textId="77777777">
              <w:tc>
                <w:tcPr>
                  <w:tcW w:w="2417" w:type="dxa"/>
                  <w:tcBorders>
                    <w:top w:val="single" w:sz="4" w:space="0" w:color="000000"/>
                    <w:left w:val="single" w:sz="4" w:space="0" w:color="000000"/>
                    <w:bottom w:val="single" w:sz="4" w:space="0" w:color="000000"/>
                  </w:tcBorders>
                  <w:shd w:val="clear" w:color="auto" w:fill="auto"/>
                </w:tcPr>
                <w:p w14:paraId="7549E36A" w14:textId="77777777" w:rsidR="007D3620" w:rsidRDefault="00000000">
                  <w:r>
                    <w:rPr>
                      <w:color w:val="000000"/>
                      <w:sz w:val="20"/>
                      <w:szCs w:val="20"/>
                    </w:rPr>
                    <w:t xml:space="preserve">KONDYGNACJA </w:t>
                  </w:r>
                </w:p>
                <w:p w14:paraId="2EA662B4" w14:textId="77777777" w:rsidR="007D3620" w:rsidRDefault="007D3620">
                  <w:pPr>
                    <w:rPr>
                      <w:color w:val="000000"/>
                      <w:sz w:val="20"/>
                      <w:szCs w:val="20"/>
                    </w:rPr>
                  </w:pPr>
                </w:p>
              </w:tc>
              <w:tc>
                <w:tcPr>
                  <w:tcW w:w="7276" w:type="dxa"/>
                  <w:gridSpan w:val="3"/>
                  <w:tcBorders>
                    <w:top w:val="single" w:sz="4" w:space="0" w:color="000000"/>
                    <w:left w:val="single" w:sz="4" w:space="0" w:color="000000"/>
                    <w:bottom w:val="single" w:sz="4" w:space="0" w:color="000000"/>
                    <w:right w:val="single" w:sz="4" w:space="0" w:color="000000"/>
                  </w:tcBorders>
                  <w:shd w:val="clear" w:color="auto" w:fill="auto"/>
                </w:tcPr>
                <w:p w14:paraId="40255D58" w14:textId="77777777" w:rsidR="007D3620" w:rsidRDefault="007D3620">
                  <w:pPr>
                    <w:snapToGrid w:val="0"/>
                    <w:rPr>
                      <w:color w:val="000000"/>
                      <w:sz w:val="20"/>
                      <w:szCs w:val="20"/>
                    </w:rPr>
                  </w:pPr>
                </w:p>
                <w:p w14:paraId="747ADD85" w14:textId="77777777" w:rsidR="007D3620" w:rsidRDefault="007D3620">
                  <w:pPr>
                    <w:snapToGrid w:val="0"/>
                    <w:rPr>
                      <w:color w:val="000000"/>
                      <w:sz w:val="20"/>
                      <w:szCs w:val="20"/>
                    </w:rPr>
                  </w:pPr>
                </w:p>
                <w:p w14:paraId="28912E61" w14:textId="77777777" w:rsidR="007D3620" w:rsidRDefault="007D3620">
                  <w:pPr>
                    <w:snapToGrid w:val="0"/>
                    <w:rPr>
                      <w:color w:val="000000"/>
                      <w:sz w:val="20"/>
                      <w:szCs w:val="20"/>
                    </w:rPr>
                  </w:pPr>
                </w:p>
              </w:tc>
            </w:tr>
            <w:tr w:rsidR="007D3620" w14:paraId="68538B27" w14:textId="77777777">
              <w:tc>
                <w:tcPr>
                  <w:tcW w:w="2417" w:type="dxa"/>
                  <w:tcBorders>
                    <w:top w:val="single" w:sz="4" w:space="0" w:color="000000"/>
                    <w:left w:val="single" w:sz="4" w:space="0" w:color="000000"/>
                    <w:bottom w:val="single" w:sz="4" w:space="0" w:color="000000"/>
                  </w:tcBorders>
                  <w:shd w:val="clear" w:color="auto" w:fill="auto"/>
                </w:tcPr>
                <w:p w14:paraId="5D85BE82" w14:textId="77777777" w:rsidR="007D3620" w:rsidRDefault="00000000">
                  <w:r>
                    <w:rPr>
                      <w:color w:val="000000"/>
                      <w:sz w:val="20"/>
                      <w:szCs w:val="20"/>
                    </w:rPr>
                    <w:t>LOKAL USYTUOWANY W BUDYNKU STANOWIĄCYM WŁASNOŚC</w:t>
                  </w:r>
                </w:p>
              </w:tc>
              <w:tc>
                <w:tcPr>
                  <w:tcW w:w="2414" w:type="dxa"/>
                  <w:tcBorders>
                    <w:top w:val="single" w:sz="4" w:space="0" w:color="000000"/>
                    <w:left w:val="single" w:sz="4" w:space="0" w:color="000000"/>
                    <w:bottom w:val="single" w:sz="4" w:space="0" w:color="000000"/>
                  </w:tcBorders>
                  <w:shd w:val="clear" w:color="auto" w:fill="auto"/>
                </w:tcPr>
                <w:p w14:paraId="6EEA6A59" w14:textId="77777777" w:rsidR="007D3620" w:rsidRDefault="00000000">
                  <w:r>
                    <w:rPr>
                      <w:rFonts w:eastAsia="Times New Roman"/>
                      <w:color w:val="000000"/>
                      <w:sz w:val="40"/>
                      <w:szCs w:val="40"/>
                    </w:rPr>
                    <w:t xml:space="preserve">□ </w:t>
                  </w:r>
                  <w:r>
                    <w:rPr>
                      <w:color w:val="000000"/>
                      <w:sz w:val="20"/>
                      <w:szCs w:val="20"/>
                    </w:rPr>
                    <w:t>GMINA RACIBÓRZ</w:t>
                  </w:r>
                </w:p>
              </w:tc>
              <w:tc>
                <w:tcPr>
                  <w:tcW w:w="2417" w:type="dxa"/>
                  <w:tcBorders>
                    <w:top w:val="single" w:sz="4" w:space="0" w:color="000000"/>
                    <w:left w:val="single" w:sz="4" w:space="0" w:color="000000"/>
                    <w:bottom w:val="single" w:sz="4" w:space="0" w:color="000000"/>
                  </w:tcBorders>
                  <w:shd w:val="clear" w:color="auto" w:fill="auto"/>
                </w:tcPr>
                <w:p w14:paraId="31FED277" w14:textId="77777777" w:rsidR="007D3620" w:rsidRDefault="00000000">
                  <w:r>
                    <w:rPr>
                      <w:rFonts w:eastAsia="Times New Roman"/>
                      <w:color w:val="000000"/>
                      <w:sz w:val="40"/>
                      <w:szCs w:val="40"/>
                    </w:rPr>
                    <w:t xml:space="preserve">□ </w:t>
                  </w:r>
                  <w:r>
                    <w:rPr>
                      <w:color w:val="000000"/>
                      <w:sz w:val="20"/>
                      <w:szCs w:val="20"/>
                    </w:rPr>
                    <w:t>WSPÓLNOTA</w:t>
                  </w:r>
                </w:p>
                <w:p w14:paraId="17DCFC12" w14:textId="77777777" w:rsidR="007D3620" w:rsidRDefault="00000000">
                  <w:r>
                    <w:rPr>
                      <w:rFonts w:eastAsia="Times New Roman"/>
                      <w:color w:val="000000"/>
                      <w:sz w:val="20"/>
                      <w:szCs w:val="20"/>
                    </w:rPr>
                    <w:t xml:space="preserve">       </w:t>
                  </w:r>
                  <w:r>
                    <w:rPr>
                      <w:color w:val="000000"/>
                      <w:sz w:val="20"/>
                      <w:szCs w:val="20"/>
                    </w:rPr>
                    <w:t>MIESZKANIOWA</w:t>
                  </w: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14:paraId="13BEF40A" w14:textId="77777777" w:rsidR="007D3620" w:rsidRDefault="00000000">
                  <w:r>
                    <w:rPr>
                      <w:rFonts w:eastAsia="Times New Roman"/>
                      <w:color w:val="000000"/>
                      <w:sz w:val="40"/>
                      <w:szCs w:val="40"/>
                    </w:rPr>
                    <w:t xml:space="preserve">□ </w:t>
                  </w:r>
                  <w:r>
                    <w:rPr>
                      <w:color w:val="000000"/>
                      <w:sz w:val="20"/>
                      <w:szCs w:val="20"/>
                    </w:rPr>
                    <w:t xml:space="preserve">SAMOISTNE </w:t>
                  </w:r>
                </w:p>
                <w:p w14:paraId="1FA4F1A3" w14:textId="77777777" w:rsidR="007D3620" w:rsidRDefault="00000000">
                  <w:r>
                    <w:rPr>
                      <w:rFonts w:eastAsia="Times New Roman"/>
                      <w:color w:val="000000"/>
                      <w:sz w:val="20"/>
                      <w:szCs w:val="20"/>
                    </w:rPr>
                    <w:t xml:space="preserve">       </w:t>
                  </w:r>
                  <w:r>
                    <w:rPr>
                      <w:color w:val="000000"/>
                      <w:sz w:val="20"/>
                      <w:szCs w:val="20"/>
                    </w:rPr>
                    <w:t xml:space="preserve">POSIADANIE </w:t>
                  </w:r>
                </w:p>
                <w:p w14:paraId="15D6B111" w14:textId="77777777" w:rsidR="007D3620" w:rsidRDefault="00000000">
                  <w:r>
                    <w:rPr>
                      <w:rFonts w:eastAsia="Times New Roman"/>
                      <w:color w:val="000000"/>
                      <w:sz w:val="20"/>
                      <w:szCs w:val="20"/>
                    </w:rPr>
                    <w:t xml:space="preserve">       </w:t>
                  </w:r>
                  <w:r>
                    <w:rPr>
                      <w:color w:val="000000"/>
                      <w:sz w:val="20"/>
                      <w:szCs w:val="20"/>
                    </w:rPr>
                    <w:t>GMINY</w:t>
                  </w:r>
                </w:p>
              </w:tc>
            </w:tr>
            <w:tr w:rsidR="007D3620" w14:paraId="75F080A8" w14:textId="77777777">
              <w:tc>
                <w:tcPr>
                  <w:tcW w:w="2417" w:type="dxa"/>
                  <w:tcBorders>
                    <w:top w:val="single" w:sz="4" w:space="0" w:color="000000"/>
                    <w:left w:val="single" w:sz="4" w:space="0" w:color="000000"/>
                    <w:bottom w:val="single" w:sz="4" w:space="0" w:color="000000"/>
                  </w:tcBorders>
                  <w:shd w:val="clear" w:color="auto" w:fill="auto"/>
                </w:tcPr>
                <w:p w14:paraId="680E36ED" w14:textId="77777777" w:rsidR="007D3620" w:rsidRDefault="00000000">
                  <w:r>
                    <w:rPr>
                      <w:color w:val="000000"/>
                      <w:sz w:val="20"/>
                      <w:szCs w:val="20"/>
                    </w:rPr>
                    <w:t>STAWKA CZYNSZU/</w:t>
                  </w:r>
                </w:p>
                <w:p w14:paraId="045E0130" w14:textId="77777777" w:rsidR="007D3620" w:rsidRDefault="00000000">
                  <w:r>
                    <w:rPr>
                      <w:color w:val="000000"/>
                      <w:sz w:val="20"/>
                      <w:szCs w:val="20"/>
                    </w:rPr>
                    <w:t>ODSZKODOWANIA       ZA 1 M</w:t>
                  </w:r>
                  <w:r>
                    <w:rPr>
                      <w:color w:val="000000"/>
                      <w:sz w:val="20"/>
                      <w:szCs w:val="20"/>
                      <w:vertAlign w:val="superscript"/>
                    </w:rPr>
                    <w:t>2</w:t>
                  </w:r>
                  <w:r>
                    <w:rPr>
                      <w:color w:val="000000"/>
                      <w:sz w:val="20"/>
                      <w:szCs w:val="20"/>
                    </w:rPr>
                    <w:t xml:space="preserve">  </w:t>
                  </w:r>
                </w:p>
              </w:tc>
              <w:tc>
                <w:tcPr>
                  <w:tcW w:w="7276" w:type="dxa"/>
                  <w:gridSpan w:val="3"/>
                  <w:tcBorders>
                    <w:top w:val="single" w:sz="4" w:space="0" w:color="000000"/>
                    <w:left w:val="single" w:sz="4" w:space="0" w:color="000000"/>
                    <w:bottom w:val="single" w:sz="4" w:space="0" w:color="000000"/>
                    <w:right w:val="single" w:sz="4" w:space="0" w:color="000000"/>
                  </w:tcBorders>
                  <w:shd w:val="clear" w:color="auto" w:fill="auto"/>
                </w:tcPr>
                <w:p w14:paraId="25602ECF" w14:textId="77777777" w:rsidR="007D3620" w:rsidRDefault="007D3620">
                  <w:pPr>
                    <w:snapToGrid w:val="0"/>
                  </w:pPr>
                </w:p>
              </w:tc>
            </w:tr>
            <w:tr w:rsidR="007D3620" w14:paraId="667E7D62" w14:textId="77777777">
              <w:tc>
                <w:tcPr>
                  <w:tcW w:w="2417" w:type="dxa"/>
                  <w:tcBorders>
                    <w:top w:val="single" w:sz="4" w:space="0" w:color="000000"/>
                    <w:left w:val="single" w:sz="4" w:space="0" w:color="000000"/>
                    <w:bottom w:val="single" w:sz="4" w:space="0" w:color="000000"/>
                  </w:tcBorders>
                  <w:shd w:val="clear" w:color="auto" w:fill="auto"/>
                </w:tcPr>
                <w:p w14:paraId="2684957C" w14:textId="77777777" w:rsidR="007D3620" w:rsidRDefault="00000000">
                  <w:proofErr w:type="gramStart"/>
                  <w:r>
                    <w:rPr>
                      <w:color w:val="000000"/>
                      <w:sz w:val="20"/>
                      <w:szCs w:val="20"/>
                    </w:rPr>
                    <w:t>ILOŚĆ  OSÓB</w:t>
                  </w:r>
                  <w:proofErr w:type="gramEnd"/>
                  <w:r>
                    <w:rPr>
                      <w:color w:val="000000"/>
                      <w:sz w:val="20"/>
                      <w:szCs w:val="20"/>
                    </w:rPr>
                    <w:t xml:space="preserve"> ZGŁOSZONYCH DO OPŁAT ZA ODPADY</w:t>
                  </w:r>
                </w:p>
              </w:tc>
              <w:tc>
                <w:tcPr>
                  <w:tcW w:w="7276" w:type="dxa"/>
                  <w:gridSpan w:val="3"/>
                  <w:tcBorders>
                    <w:top w:val="single" w:sz="4" w:space="0" w:color="000000"/>
                    <w:left w:val="single" w:sz="4" w:space="0" w:color="000000"/>
                    <w:bottom w:val="single" w:sz="4" w:space="0" w:color="000000"/>
                    <w:right w:val="single" w:sz="4" w:space="0" w:color="000000"/>
                  </w:tcBorders>
                  <w:shd w:val="clear" w:color="auto" w:fill="auto"/>
                </w:tcPr>
                <w:p w14:paraId="4767719D" w14:textId="77777777" w:rsidR="007D3620" w:rsidRDefault="007D3620">
                  <w:pPr>
                    <w:snapToGrid w:val="0"/>
                    <w:rPr>
                      <w:color w:val="000000"/>
                      <w:sz w:val="20"/>
                      <w:szCs w:val="20"/>
                    </w:rPr>
                  </w:pPr>
                </w:p>
              </w:tc>
            </w:tr>
          </w:tbl>
          <w:p w14:paraId="1D9D0147" w14:textId="77777777" w:rsidR="007D3620" w:rsidRDefault="007D3620">
            <w:pPr>
              <w:rPr>
                <w:color w:val="000000"/>
                <w:sz w:val="20"/>
                <w:szCs w:val="20"/>
              </w:rPr>
            </w:pPr>
          </w:p>
          <w:p w14:paraId="2B46D11E" w14:textId="77777777" w:rsidR="007D3620" w:rsidRDefault="007D3620">
            <w:pPr>
              <w:rPr>
                <w:color w:val="000000"/>
                <w:sz w:val="20"/>
                <w:szCs w:val="20"/>
              </w:rPr>
            </w:pPr>
          </w:p>
          <w:p w14:paraId="56D13AF2" w14:textId="77777777" w:rsidR="007D3620" w:rsidRDefault="007D3620">
            <w:pPr>
              <w:rPr>
                <w:color w:val="000000"/>
                <w:sz w:val="22"/>
                <w:szCs w:val="22"/>
              </w:rPr>
            </w:pPr>
          </w:p>
          <w:p w14:paraId="33CF47F5" w14:textId="77777777" w:rsidR="007D3620" w:rsidRDefault="00000000">
            <w:r>
              <w:rPr>
                <w:color w:val="000000"/>
                <w:sz w:val="22"/>
                <w:szCs w:val="22"/>
              </w:rPr>
              <w:t>.................................................                                                ........................................................................</w:t>
            </w:r>
          </w:p>
          <w:p w14:paraId="32084704" w14:textId="77777777" w:rsidR="007D3620" w:rsidRDefault="00000000">
            <w:r>
              <w:rPr>
                <w:rFonts w:eastAsia="Times New Roman"/>
                <w:color w:val="000000"/>
                <w:sz w:val="22"/>
                <w:szCs w:val="22"/>
              </w:rPr>
              <w:t xml:space="preserve">                    </w:t>
            </w:r>
            <w:r>
              <w:rPr>
                <w:color w:val="000000"/>
                <w:sz w:val="22"/>
                <w:szCs w:val="22"/>
              </w:rPr>
              <w:t xml:space="preserve">Data                                                                                    Podpis osoby uprawnionej </w:t>
            </w:r>
          </w:p>
        </w:tc>
      </w:tr>
      <w:tr w:rsidR="007D3620" w14:paraId="7BC16C47" w14:textId="77777777">
        <w:tc>
          <w:tcPr>
            <w:tcW w:w="10026" w:type="dxa"/>
            <w:tcBorders>
              <w:top w:val="single" w:sz="4" w:space="0" w:color="000000"/>
              <w:left w:val="single" w:sz="4" w:space="0" w:color="000000"/>
              <w:bottom w:val="single" w:sz="4" w:space="0" w:color="000000"/>
              <w:right w:val="single" w:sz="4" w:space="0" w:color="000000"/>
            </w:tcBorders>
            <w:shd w:val="clear" w:color="auto" w:fill="D9D9D9"/>
          </w:tcPr>
          <w:p w14:paraId="47E423DD" w14:textId="77777777" w:rsidR="007D3620" w:rsidRDefault="00000000">
            <w:r>
              <w:rPr>
                <w:b/>
                <w:color w:val="000000"/>
                <w:sz w:val="20"/>
                <w:szCs w:val="20"/>
              </w:rPr>
              <w:lastRenderedPageBreak/>
              <w:t xml:space="preserve">INFORMACJA </w:t>
            </w:r>
            <w:proofErr w:type="gramStart"/>
            <w:r>
              <w:rPr>
                <w:b/>
                <w:color w:val="000000"/>
                <w:sz w:val="20"/>
                <w:szCs w:val="20"/>
              </w:rPr>
              <w:t>DOTYCZĄCA  EWENTUALNEGO</w:t>
            </w:r>
            <w:proofErr w:type="gramEnd"/>
            <w:r>
              <w:rPr>
                <w:b/>
                <w:color w:val="000000"/>
                <w:sz w:val="20"/>
                <w:szCs w:val="20"/>
              </w:rPr>
              <w:t xml:space="preserve"> ZADŁUŻENIA WOBEC WYNAJMUJĄCEGO</w:t>
            </w:r>
          </w:p>
          <w:p w14:paraId="1640AE74" w14:textId="77777777" w:rsidR="007D3620" w:rsidRDefault="007D3620">
            <w:pPr>
              <w:jc w:val="both"/>
              <w:rPr>
                <w:b/>
                <w:color w:val="000000"/>
                <w:sz w:val="20"/>
                <w:szCs w:val="20"/>
              </w:rPr>
            </w:pPr>
          </w:p>
          <w:p w14:paraId="4A716877" w14:textId="77777777" w:rsidR="007D3620" w:rsidRDefault="007D3620">
            <w:pPr>
              <w:jc w:val="center"/>
              <w:rPr>
                <w:b/>
                <w:color w:val="000000"/>
                <w:sz w:val="20"/>
                <w:szCs w:val="20"/>
              </w:rPr>
            </w:pPr>
          </w:p>
        </w:tc>
      </w:tr>
      <w:tr w:rsidR="007D3620" w14:paraId="50639231" w14:textId="77777777">
        <w:tc>
          <w:tcPr>
            <w:tcW w:w="10026" w:type="dxa"/>
            <w:tcBorders>
              <w:top w:val="double" w:sz="4" w:space="0" w:color="000000"/>
              <w:left w:val="double" w:sz="4" w:space="0" w:color="000000"/>
              <w:bottom w:val="double" w:sz="4" w:space="0" w:color="000000"/>
              <w:right w:val="double" w:sz="4" w:space="0" w:color="000000"/>
            </w:tcBorders>
            <w:shd w:val="clear" w:color="auto" w:fill="auto"/>
          </w:tcPr>
          <w:p w14:paraId="4663D1D5" w14:textId="77777777" w:rsidR="007D3620" w:rsidRDefault="007D3620">
            <w:pPr>
              <w:snapToGrid w:val="0"/>
              <w:jc w:val="both"/>
              <w:rPr>
                <w:b/>
                <w:color w:val="000000"/>
                <w:sz w:val="20"/>
                <w:szCs w:val="20"/>
              </w:rPr>
            </w:pPr>
          </w:p>
          <w:p w14:paraId="7E75C3E6" w14:textId="77777777" w:rsidR="007D3620" w:rsidRDefault="007D3620">
            <w:pPr>
              <w:snapToGrid w:val="0"/>
              <w:rPr>
                <w:b/>
                <w:color w:val="000000"/>
                <w:sz w:val="20"/>
                <w:szCs w:val="20"/>
              </w:rPr>
            </w:pPr>
          </w:p>
          <w:p w14:paraId="06E94180" w14:textId="77777777" w:rsidR="007D3620" w:rsidRDefault="00000000">
            <w:pPr>
              <w:jc w:val="both"/>
            </w:pPr>
            <w:r>
              <w:rPr>
                <w:color w:val="000000"/>
                <w:sz w:val="20"/>
                <w:szCs w:val="20"/>
              </w:rPr>
              <w:t>………………………………………………………………………………………………………………………….</w:t>
            </w:r>
          </w:p>
          <w:p w14:paraId="3D827130" w14:textId="77777777" w:rsidR="007D3620" w:rsidRDefault="007D3620">
            <w:pPr>
              <w:jc w:val="both"/>
              <w:rPr>
                <w:color w:val="000000"/>
                <w:sz w:val="20"/>
                <w:szCs w:val="20"/>
              </w:rPr>
            </w:pPr>
          </w:p>
          <w:p w14:paraId="503D264A" w14:textId="77777777" w:rsidR="007D3620" w:rsidRDefault="00000000">
            <w:pPr>
              <w:jc w:val="both"/>
            </w:pPr>
            <w:r>
              <w:rPr>
                <w:color w:val="000000"/>
                <w:sz w:val="20"/>
                <w:szCs w:val="20"/>
              </w:rPr>
              <w:t>…………………………………………………………………………………………………………………………..</w:t>
            </w:r>
          </w:p>
          <w:p w14:paraId="54F2B548" w14:textId="77777777" w:rsidR="007D3620" w:rsidRDefault="007D3620">
            <w:pPr>
              <w:jc w:val="both"/>
              <w:rPr>
                <w:color w:val="000000"/>
                <w:sz w:val="20"/>
                <w:szCs w:val="20"/>
              </w:rPr>
            </w:pPr>
          </w:p>
          <w:p w14:paraId="7E21612C" w14:textId="77777777" w:rsidR="007D3620" w:rsidRDefault="00000000">
            <w:pPr>
              <w:jc w:val="both"/>
            </w:pPr>
            <w:r>
              <w:rPr>
                <w:rFonts w:eastAsia="Times New Roman"/>
                <w:color w:val="000000"/>
                <w:sz w:val="22"/>
                <w:szCs w:val="22"/>
              </w:rPr>
              <w:t>…………………………………………………………………………………………………………</w:t>
            </w:r>
            <w:r>
              <w:rPr>
                <w:color w:val="000000"/>
                <w:sz w:val="22"/>
                <w:szCs w:val="22"/>
              </w:rPr>
              <w:t>..........</w:t>
            </w:r>
          </w:p>
          <w:p w14:paraId="6199C2E7" w14:textId="77777777" w:rsidR="007D3620" w:rsidRDefault="007D3620">
            <w:pPr>
              <w:jc w:val="both"/>
              <w:rPr>
                <w:color w:val="000000"/>
                <w:sz w:val="22"/>
                <w:szCs w:val="22"/>
              </w:rPr>
            </w:pPr>
          </w:p>
          <w:p w14:paraId="62D703BD" w14:textId="77777777" w:rsidR="007D3620" w:rsidRDefault="00000000">
            <w:pPr>
              <w:jc w:val="both"/>
            </w:pPr>
            <w:r>
              <w:rPr>
                <w:rFonts w:eastAsia="Times New Roman"/>
                <w:color w:val="000000"/>
                <w:sz w:val="22"/>
                <w:szCs w:val="22"/>
              </w:rPr>
              <w:t>………………………………………………………………………………………………………………</w:t>
            </w:r>
            <w:r>
              <w:rPr>
                <w:color w:val="000000"/>
                <w:sz w:val="22"/>
                <w:szCs w:val="22"/>
              </w:rPr>
              <w:t>..</w:t>
            </w:r>
          </w:p>
          <w:p w14:paraId="6DB7521C" w14:textId="77777777" w:rsidR="007D3620" w:rsidRDefault="007D3620">
            <w:pPr>
              <w:jc w:val="both"/>
              <w:rPr>
                <w:color w:val="000000"/>
                <w:sz w:val="22"/>
                <w:szCs w:val="22"/>
              </w:rPr>
            </w:pPr>
          </w:p>
          <w:p w14:paraId="2CD5DDF4" w14:textId="77777777" w:rsidR="007D3620" w:rsidRDefault="00000000">
            <w:pPr>
              <w:jc w:val="both"/>
            </w:pPr>
            <w:r>
              <w:rPr>
                <w:rFonts w:eastAsia="Times New Roman"/>
                <w:color w:val="000000"/>
                <w:sz w:val="22"/>
                <w:szCs w:val="22"/>
              </w:rPr>
              <w:t>………………………………………………………………………………………………………………</w:t>
            </w:r>
            <w:r>
              <w:rPr>
                <w:color w:val="000000"/>
                <w:sz w:val="22"/>
                <w:szCs w:val="22"/>
              </w:rPr>
              <w:t>..</w:t>
            </w:r>
          </w:p>
          <w:p w14:paraId="23B0B521" w14:textId="77777777" w:rsidR="007D3620" w:rsidRDefault="007D3620">
            <w:pPr>
              <w:jc w:val="both"/>
              <w:rPr>
                <w:color w:val="000000"/>
                <w:sz w:val="22"/>
                <w:szCs w:val="22"/>
              </w:rPr>
            </w:pPr>
          </w:p>
          <w:p w14:paraId="4D218483" w14:textId="77777777" w:rsidR="007D3620" w:rsidRDefault="00000000">
            <w:pPr>
              <w:jc w:val="both"/>
            </w:pPr>
            <w:r>
              <w:rPr>
                <w:color w:val="000000"/>
                <w:sz w:val="22"/>
                <w:szCs w:val="22"/>
              </w:rPr>
              <w:t>………………………………………………………………………………………………………………..</w:t>
            </w:r>
          </w:p>
          <w:p w14:paraId="19E5610C" w14:textId="77777777" w:rsidR="007D3620" w:rsidRDefault="007D3620">
            <w:pPr>
              <w:jc w:val="both"/>
              <w:rPr>
                <w:color w:val="000000"/>
                <w:sz w:val="22"/>
                <w:szCs w:val="22"/>
              </w:rPr>
            </w:pPr>
          </w:p>
          <w:p w14:paraId="0FC8B977" w14:textId="77777777" w:rsidR="007D3620" w:rsidRDefault="007D3620">
            <w:pPr>
              <w:jc w:val="both"/>
              <w:rPr>
                <w:color w:val="000000"/>
                <w:sz w:val="22"/>
                <w:szCs w:val="22"/>
              </w:rPr>
            </w:pPr>
          </w:p>
          <w:p w14:paraId="227FD53C" w14:textId="77777777" w:rsidR="007D3620" w:rsidRDefault="007D3620">
            <w:pPr>
              <w:jc w:val="both"/>
              <w:rPr>
                <w:color w:val="000000"/>
                <w:sz w:val="22"/>
                <w:szCs w:val="22"/>
              </w:rPr>
            </w:pPr>
          </w:p>
          <w:p w14:paraId="1D2431D2" w14:textId="77777777" w:rsidR="007D3620" w:rsidRDefault="007D3620">
            <w:pPr>
              <w:jc w:val="both"/>
              <w:rPr>
                <w:color w:val="000000"/>
                <w:sz w:val="22"/>
                <w:szCs w:val="22"/>
              </w:rPr>
            </w:pPr>
          </w:p>
          <w:p w14:paraId="109802A9" w14:textId="77777777" w:rsidR="007D3620" w:rsidRDefault="00000000">
            <w:r>
              <w:rPr>
                <w:color w:val="000000"/>
                <w:sz w:val="22"/>
                <w:szCs w:val="22"/>
              </w:rPr>
              <w:t>.................................................                                            ...............................................................................</w:t>
            </w:r>
          </w:p>
          <w:p w14:paraId="32AAB7CE" w14:textId="77777777" w:rsidR="007D3620" w:rsidRDefault="00000000">
            <w:r>
              <w:rPr>
                <w:rFonts w:eastAsia="Times New Roman"/>
                <w:color w:val="000000"/>
                <w:sz w:val="22"/>
                <w:szCs w:val="22"/>
              </w:rPr>
              <w:t xml:space="preserve">       </w:t>
            </w:r>
            <w:r>
              <w:rPr>
                <w:color w:val="000000"/>
                <w:sz w:val="22"/>
                <w:szCs w:val="22"/>
              </w:rPr>
              <w:t xml:space="preserve">Data                                                                                                  Podpis osoby uprawnionej </w:t>
            </w:r>
          </w:p>
          <w:p w14:paraId="5A5A2C55" w14:textId="77777777" w:rsidR="007D3620" w:rsidRDefault="00000000">
            <w:pPr>
              <w:jc w:val="both"/>
            </w:pPr>
            <w:r>
              <w:rPr>
                <w:color w:val="000000"/>
                <w:sz w:val="22"/>
                <w:szCs w:val="22"/>
              </w:rPr>
              <w:tab/>
            </w:r>
          </w:p>
        </w:tc>
      </w:tr>
    </w:tbl>
    <w:p w14:paraId="16EC4F6C" w14:textId="77777777" w:rsidR="007D3620" w:rsidRDefault="007D3620">
      <w:pPr>
        <w:jc w:val="center"/>
        <w:rPr>
          <w:b/>
          <w:color w:val="000000"/>
          <w:sz w:val="22"/>
          <w:szCs w:val="22"/>
        </w:rPr>
      </w:pPr>
    </w:p>
    <w:p w14:paraId="02AFB21D" w14:textId="77777777" w:rsidR="007D3620" w:rsidRDefault="007D3620">
      <w:pPr>
        <w:jc w:val="both"/>
        <w:rPr>
          <w:b/>
          <w:color w:val="000000"/>
          <w:sz w:val="22"/>
          <w:szCs w:val="22"/>
        </w:rPr>
      </w:pPr>
    </w:p>
    <w:p w14:paraId="2950A7C7" w14:textId="77777777" w:rsidR="007D3620" w:rsidRDefault="007D3620">
      <w:pPr>
        <w:jc w:val="both"/>
        <w:rPr>
          <w:b/>
          <w:color w:val="000000"/>
          <w:sz w:val="22"/>
          <w:szCs w:val="22"/>
        </w:rPr>
      </w:pPr>
    </w:p>
    <w:p w14:paraId="16413B57" w14:textId="77777777" w:rsidR="007D3620" w:rsidRDefault="007D3620">
      <w:pPr>
        <w:jc w:val="both"/>
        <w:rPr>
          <w:b/>
          <w:color w:val="000000"/>
          <w:sz w:val="22"/>
          <w:szCs w:val="22"/>
        </w:rPr>
      </w:pPr>
    </w:p>
    <w:p w14:paraId="5F8E2C01" w14:textId="77777777" w:rsidR="007D3620" w:rsidRDefault="007D3620">
      <w:pPr>
        <w:jc w:val="both"/>
        <w:rPr>
          <w:b/>
          <w:color w:val="000000"/>
          <w:sz w:val="22"/>
          <w:szCs w:val="22"/>
        </w:rPr>
      </w:pPr>
    </w:p>
    <w:p w14:paraId="6C3B136D" w14:textId="77777777" w:rsidR="007D3620" w:rsidRDefault="007D3620">
      <w:pPr>
        <w:tabs>
          <w:tab w:val="left" w:pos="426"/>
          <w:tab w:val="left" w:pos="5529"/>
        </w:tabs>
        <w:spacing w:line="360" w:lineRule="auto"/>
        <w:rPr>
          <w:rFonts w:cs="Tahoma"/>
          <w:b/>
          <w:color w:val="000000"/>
          <w:sz w:val="22"/>
          <w:szCs w:val="22"/>
        </w:rPr>
      </w:pPr>
    </w:p>
    <w:p w14:paraId="31654079" w14:textId="77777777" w:rsidR="007D3620" w:rsidRDefault="007D3620">
      <w:pPr>
        <w:jc w:val="both"/>
        <w:rPr>
          <w:rFonts w:cs="Tahoma"/>
          <w:b/>
          <w:color w:val="000000"/>
          <w:sz w:val="22"/>
          <w:szCs w:val="22"/>
          <w:lang w:eastAsia="pl-PL"/>
        </w:rPr>
      </w:pPr>
    </w:p>
    <w:p w14:paraId="14672FCF" w14:textId="77777777" w:rsidR="007D3620" w:rsidRDefault="007D3620">
      <w:pPr>
        <w:jc w:val="both"/>
        <w:rPr>
          <w:rFonts w:cs="Tahoma"/>
          <w:b/>
          <w:color w:val="000000"/>
          <w:sz w:val="22"/>
          <w:szCs w:val="22"/>
          <w:lang w:eastAsia="pl-PL"/>
        </w:rPr>
      </w:pPr>
    </w:p>
    <w:p w14:paraId="55A1E779" w14:textId="77777777" w:rsidR="007D3620" w:rsidRDefault="007D3620">
      <w:pPr>
        <w:jc w:val="both"/>
        <w:rPr>
          <w:rFonts w:cs="Tahoma"/>
          <w:b/>
          <w:color w:val="000000"/>
          <w:sz w:val="22"/>
          <w:szCs w:val="22"/>
          <w:lang w:eastAsia="pl-PL"/>
        </w:rPr>
      </w:pPr>
    </w:p>
    <w:p w14:paraId="3F39ED8A" w14:textId="77777777" w:rsidR="007D3620" w:rsidRDefault="007D3620">
      <w:pPr>
        <w:jc w:val="both"/>
        <w:rPr>
          <w:rFonts w:cs="Tahoma"/>
          <w:b/>
          <w:color w:val="000000"/>
          <w:sz w:val="22"/>
          <w:szCs w:val="22"/>
          <w:lang w:eastAsia="pl-PL"/>
        </w:rPr>
      </w:pPr>
    </w:p>
    <w:p w14:paraId="2C5AA625" w14:textId="77777777" w:rsidR="007D3620" w:rsidRDefault="007D3620">
      <w:pPr>
        <w:jc w:val="both"/>
        <w:rPr>
          <w:rFonts w:cs="Tahoma"/>
          <w:b/>
          <w:color w:val="000000"/>
          <w:sz w:val="22"/>
          <w:szCs w:val="22"/>
          <w:lang w:eastAsia="pl-PL"/>
        </w:rPr>
      </w:pPr>
    </w:p>
    <w:p w14:paraId="2CA49935" w14:textId="77777777" w:rsidR="007D3620" w:rsidRDefault="007D3620">
      <w:pPr>
        <w:pStyle w:val="Akapitzlist"/>
        <w:spacing w:before="100" w:after="100" w:line="240" w:lineRule="auto"/>
        <w:ind w:left="1440"/>
        <w:jc w:val="both"/>
        <w:rPr>
          <w:rFonts w:ascii="Times New Roman" w:hAnsi="Times New Roman" w:cs="Times New Roman"/>
          <w:b/>
          <w:color w:val="000000"/>
          <w:szCs w:val="24"/>
          <w:lang w:eastAsia="pl-PL"/>
        </w:rPr>
      </w:pPr>
    </w:p>
    <w:p w14:paraId="41964FD5" w14:textId="77777777" w:rsidR="007D3620" w:rsidRDefault="007D3620">
      <w:pPr>
        <w:pStyle w:val="Akapitzlist"/>
        <w:spacing w:after="0"/>
        <w:ind w:left="360"/>
        <w:rPr>
          <w:rFonts w:ascii="Times New Roman" w:hAnsi="Times New Roman" w:cs="Times New Roman"/>
          <w:b/>
          <w:color w:val="000000"/>
          <w:sz w:val="24"/>
          <w:szCs w:val="24"/>
          <w:lang w:eastAsia="pl-PL"/>
        </w:rPr>
      </w:pPr>
    </w:p>
    <w:p w14:paraId="3E818674" w14:textId="77777777" w:rsidR="006D665B" w:rsidRDefault="006D665B">
      <w:pPr>
        <w:pStyle w:val="Akapitzlist"/>
        <w:spacing w:after="0"/>
        <w:ind w:left="360"/>
      </w:pPr>
    </w:p>
    <w:sectPr w:rsidR="006D665B">
      <w:footerReference w:type="default" r:id="rId8"/>
      <w:footerReference w:type="first" r:id="rId9"/>
      <w:pgSz w:w="11906" w:h="16838"/>
      <w:pgMar w:top="709"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3DF01" w14:textId="77777777" w:rsidR="00585057" w:rsidRDefault="00585057">
      <w:r>
        <w:separator/>
      </w:r>
    </w:p>
  </w:endnote>
  <w:endnote w:type="continuationSeparator" w:id="0">
    <w:p w14:paraId="1C992DE0" w14:textId="77777777" w:rsidR="00585057" w:rsidRDefault="0058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7743C" w14:textId="77777777" w:rsidR="007D3620" w:rsidRDefault="00000000">
    <w:pPr>
      <w:pStyle w:val="Stopka"/>
      <w:jc w:val="right"/>
    </w:pPr>
    <w:r>
      <w:t xml:space="preserve">Strona </w:t>
    </w:r>
    <w:r>
      <w:rPr>
        <w:b/>
      </w:rPr>
      <w:fldChar w:fldCharType="begin"/>
    </w:r>
    <w:r>
      <w:rPr>
        <w:b/>
      </w:rPr>
      <w:instrText xml:space="preserve"> PAGE </w:instrText>
    </w:r>
    <w:r>
      <w:rPr>
        <w:b/>
      </w:rPr>
      <w:fldChar w:fldCharType="separate"/>
    </w:r>
    <w:r>
      <w:rPr>
        <w:b/>
      </w:rPr>
      <w:t>12</w:t>
    </w:r>
    <w:r>
      <w:rPr>
        <w:b/>
      </w:rPr>
      <w:fldChar w:fldCharType="end"/>
    </w:r>
    <w:r>
      <w:t xml:space="preserve"> z </w:t>
    </w:r>
    <w:r>
      <w:rPr>
        <w:b/>
      </w:rPr>
      <w:fldChar w:fldCharType="begin"/>
    </w:r>
    <w:r>
      <w:rPr>
        <w:b/>
      </w:rPr>
      <w:instrText xml:space="preserve"> NUMPAGES \* ARABIC </w:instrText>
    </w:r>
    <w:r>
      <w:rPr>
        <w:b/>
      </w:rPr>
      <w:fldChar w:fldCharType="separate"/>
    </w:r>
    <w:r>
      <w:rPr>
        <w:b/>
      </w:rPr>
      <w:t>12</w:t>
    </w:r>
    <w:r>
      <w:rPr>
        <w:b/>
      </w:rPr>
      <w:fldChar w:fldCharType="end"/>
    </w:r>
  </w:p>
  <w:p w14:paraId="6983212C" w14:textId="77777777" w:rsidR="007D3620" w:rsidRDefault="007D3620">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B214" w14:textId="77777777" w:rsidR="007D3620" w:rsidRDefault="007D36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148BE" w14:textId="77777777" w:rsidR="00585057" w:rsidRDefault="00585057">
      <w:r>
        <w:separator/>
      </w:r>
    </w:p>
  </w:footnote>
  <w:footnote w:type="continuationSeparator" w:id="0">
    <w:p w14:paraId="11713483" w14:textId="77777777" w:rsidR="00585057" w:rsidRDefault="00585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709"/>
        </w:tabs>
        <w:ind w:left="1080" w:hanging="360"/>
      </w:pPr>
      <w:rPr>
        <w:rFonts w:ascii="Times New Roman" w:eastAsia="Arial" w:hAnsi="Times New Roman" w:cs="Times New Roman"/>
        <w:szCs w:val="24"/>
      </w:rPr>
    </w:lvl>
  </w:abstractNum>
  <w:abstractNum w:abstractNumId="1" w15:restartNumberingAfterBreak="0">
    <w:nsid w:val="00000002"/>
    <w:multiLevelType w:val="singleLevel"/>
    <w:tmpl w:val="00000002"/>
    <w:name w:val="WW8Num2"/>
    <w:lvl w:ilvl="0">
      <w:start w:val="1"/>
      <w:numFmt w:val="decimal"/>
      <w:lvlText w:val="%1."/>
      <w:lvlJc w:val="left"/>
      <w:pPr>
        <w:tabs>
          <w:tab w:val="num" w:pos="709"/>
        </w:tabs>
        <w:ind w:left="720" w:hanging="360"/>
      </w:pPr>
      <w:rPr>
        <w:rFonts w:ascii="Times New Roman" w:hAnsi="Times New Roman" w:cs="Times New Roman" w:hint="default"/>
        <w:b w:val="0"/>
        <w:i w:val="0"/>
        <w:color w:val="000000"/>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eastAsia="Times New Roman" w:hint="default"/>
        <w:color w:val="000000"/>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63570786">
    <w:abstractNumId w:val="0"/>
  </w:num>
  <w:num w:numId="2" w16cid:durableId="1000931936">
    <w:abstractNumId w:val="1"/>
  </w:num>
  <w:num w:numId="3" w16cid:durableId="1226994443">
    <w:abstractNumId w:val="2"/>
  </w:num>
  <w:num w:numId="4" w16cid:durableId="1319187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A3"/>
    <w:rsid w:val="00585057"/>
    <w:rsid w:val="006D665B"/>
    <w:rsid w:val="007D3620"/>
    <w:rsid w:val="00D872A3"/>
    <w:rsid w:val="00FA45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55D189F"/>
  <w15:chartTrackingRefBased/>
  <w15:docId w15:val="{E0734E46-A2E5-4B0B-B217-C86ADA59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Lucida Sans Unicode"/>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eastAsia="Arial" w:hAnsi="Times New Roman" w:cs="Times New Roman"/>
      <w:szCs w:val="24"/>
    </w:rPr>
  </w:style>
  <w:style w:type="character" w:customStyle="1" w:styleId="WW8Num2z0">
    <w:name w:val="WW8Num2z0"/>
    <w:rPr>
      <w:rFonts w:ascii="Times New Roman" w:hAnsi="Times New Roman" w:cs="Times New Roman" w:hint="default"/>
      <w:b w:val="0"/>
      <w:i w:val="0"/>
      <w:color w:val="000000"/>
      <w:sz w:val="24"/>
      <w:szCs w:val="24"/>
    </w:rPr>
  </w:style>
  <w:style w:type="character" w:customStyle="1" w:styleId="WW8Num3z0">
    <w:name w:val="WW8Num3z0"/>
    <w:rPr>
      <w:rFonts w:eastAsia="Times New Roman" w:hint="default"/>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5z0">
    <w:name w:val="WW8Num5z0"/>
    <w:rPr>
      <w:rFonts w:ascii="Times New Roman" w:hAnsi="Times New Roman" w:cs="Times New Roman" w:hint="default"/>
      <w:b w:val="0"/>
      <w:i w:val="0"/>
      <w:color w:val="000000"/>
      <w:sz w:val="24"/>
      <w:szCs w:val="24"/>
    </w:rPr>
  </w:style>
  <w:style w:type="character" w:customStyle="1" w:styleId="WW8Num6z0">
    <w:name w:val="WW8Num6z0"/>
    <w:rPr>
      <w:rFonts w:eastAsia="Times New Roman" w:hint="default"/>
    </w:rPr>
  </w:style>
  <w:style w:type="character" w:customStyle="1" w:styleId="WW8Num7z0">
    <w:name w:val="WW8Num7z0"/>
    <w:rPr>
      <w:rFonts w:ascii="Symbol" w:eastAsia="Lucida Sans Unicode" w:hAnsi="Symbol"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eastAsia="Times New Roman" w:hint="default"/>
      <w:color w:val="00000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eastAsia="Lucida Sans Unicode"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Domylnaczcionkaakapitu3">
    <w:name w:val="Domyślna czcionka akapitu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omylnaczcionkaakapitu2">
    <w:name w:val="Domyślna czcionka akapitu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Lucida Sans Unicode" w:hAnsi="Symbol"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Domylnaczcionkaakapitu1">
    <w:name w:val="Domyślna czcionka akapitu1"/>
  </w:style>
  <w:style w:type="character" w:styleId="Numerwiersza">
    <w:name w:val="line number"/>
    <w:basedOn w:val="Domylnaczcionkaakapitu1"/>
  </w:style>
  <w:style w:type="character" w:customStyle="1" w:styleId="NagwekZnak">
    <w:name w:val="Nagłówek Znak"/>
    <w:basedOn w:val="Domylnaczcionkaakapitu1"/>
    <w:rPr>
      <w:rFonts w:eastAsia="Lucida Sans Unicode"/>
      <w:kern w:val="2"/>
      <w:sz w:val="24"/>
      <w:szCs w:val="24"/>
    </w:rPr>
  </w:style>
  <w:style w:type="character" w:customStyle="1" w:styleId="StopkaZnak">
    <w:name w:val="Stopka Znak"/>
    <w:basedOn w:val="Domylnaczcionkaakapitu1"/>
    <w:rPr>
      <w:rFonts w:eastAsia="Lucida Sans Unicode"/>
      <w:kern w:val="2"/>
      <w:sz w:val="24"/>
      <w:szCs w:val="24"/>
    </w:rPr>
  </w:style>
  <w:style w:type="character" w:styleId="Hipercze">
    <w:name w:val="Hyperlink"/>
    <w:basedOn w:val="Domylnaczcionkaakapitu1"/>
    <w:rPr>
      <w:color w:val="0000FF"/>
      <w:u w:val="single"/>
    </w:rPr>
  </w:style>
  <w:style w:type="character" w:styleId="Pogrubienie">
    <w:name w:val="Strong"/>
    <w:basedOn w:val="Domylnaczcionkaakapitu1"/>
    <w:qFormat/>
    <w:rPr>
      <w:b/>
      <w:bCs/>
    </w:rPr>
  </w:style>
  <w:style w:type="character" w:customStyle="1" w:styleId="TekstdymkaZnak">
    <w:name w:val="Tekst dymka Znak"/>
    <w:basedOn w:val="Domylnaczcionkaakapitu2"/>
    <w:rPr>
      <w:rFonts w:ascii="Tahoma" w:eastAsia="Lucida Sans Unicode" w:hAnsi="Tahoma" w:cs="Tahoma"/>
      <w:kern w:val="2"/>
      <w:sz w:val="16"/>
      <w:szCs w:val="16"/>
      <w:lang w:eastAsia="zh-CN"/>
    </w:rPr>
  </w:style>
  <w:style w:type="paragraph" w:customStyle="1" w:styleId="Nagwek4">
    <w:name w:val="Nagłówek4"/>
    <w:basedOn w:val="Normalny"/>
    <w:next w:val="Tekstpodstawowy"/>
    <w:pPr>
      <w:keepNext/>
      <w:spacing w:before="240" w:after="120"/>
    </w:pPr>
    <w:rPr>
      <w:rFonts w:ascii="Liberation Sans" w:eastAsia="Microsoft YaHei" w:hAnsi="Liberation Sans" w:cs="Arial Unicode MS"/>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Arial Unicode MS"/>
      <w:i/>
      <w:iCs/>
    </w:rPr>
  </w:style>
  <w:style w:type="paragraph" w:customStyle="1" w:styleId="Indeks">
    <w:name w:val="Indeks"/>
    <w:basedOn w:val="Normalny"/>
    <w:pPr>
      <w:suppressLineNumbers/>
    </w:pPr>
    <w:rPr>
      <w:rFonts w:cs="Tahoma"/>
    </w:rPr>
  </w:style>
  <w:style w:type="paragraph" w:customStyle="1" w:styleId="Nagwek3">
    <w:name w:val="Nagłówek3"/>
    <w:basedOn w:val="Normalny"/>
    <w:next w:val="Tekstpodstawowy"/>
    <w:pPr>
      <w:keepNext/>
      <w:spacing w:before="240" w:after="120"/>
    </w:pPr>
    <w:rPr>
      <w:rFonts w:ascii="Liberation Sans" w:eastAsia="Microsoft YaHei" w:hAnsi="Liberation Sans" w:cs="Mangal"/>
      <w:sz w:val="28"/>
      <w:szCs w:val="28"/>
    </w:rPr>
  </w:style>
  <w:style w:type="paragraph" w:customStyle="1" w:styleId="Legenda2">
    <w:name w:val="Legenda2"/>
    <w:basedOn w:val="Normalny"/>
    <w:pPr>
      <w:suppressLineNumbers/>
      <w:spacing w:before="120" w:after="120"/>
    </w:pPr>
    <w:rPr>
      <w:rFonts w:cs="Mangal"/>
      <w:i/>
      <w:iCs/>
    </w:rPr>
  </w:style>
  <w:style w:type="paragraph" w:customStyle="1" w:styleId="Nagwek2">
    <w:name w:val="Nagłówek2"/>
    <w:basedOn w:val="Normalny"/>
    <w:next w:val="Tekstpodstawowy"/>
    <w:pPr>
      <w:keepNext/>
      <w:spacing w:before="240" w:after="120"/>
    </w:pPr>
    <w:rPr>
      <w:rFonts w:ascii="Liberation Sans" w:eastAsia="Microsoft YaHei" w:hAnsi="Liberation Sans" w:cs="Mangal"/>
      <w:sz w:val="28"/>
      <w:szCs w:val="28"/>
    </w:rPr>
  </w:style>
  <w:style w:type="paragraph" w:customStyle="1" w:styleId="Legenda1">
    <w:name w:val="Legenda1"/>
    <w:basedOn w:val="Normalny"/>
    <w:pPr>
      <w:suppressLineNumbers/>
      <w:spacing w:before="120" w:after="120"/>
    </w:pPr>
    <w:rPr>
      <w:rFonts w:cs="Mangal"/>
      <w:i/>
      <w:iCs/>
    </w:rPr>
  </w:style>
  <w:style w:type="paragraph" w:customStyle="1" w:styleId="Nagwek1">
    <w:name w:val="Nagłówek1"/>
    <w:basedOn w:val="Normalny"/>
    <w:next w:val="Tekstpodstawowy"/>
    <w:pPr>
      <w:keepNext/>
      <w:spacing w:before="240" w:after="120"/>
    </w:pPr>
    <w:rPr>
      <w:rFonts w:ascii="Arial" w:eastAsia="MS Mincho"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Akapitzlist">
    <w:name w:val="List Paragraph"/>
    <w:basedOn w:val="Normalny"/>
    <w:qFormat/>
    <w:pPr>
      <w:widowControl/>
      <w:suppressAutoHyphens w:val="0"/>
      <w:spacing w:after="200" w:line="276" w:lineRule="auto"/>
      <w:ind w:left="720"/>
      <w:contextualSpacing/>
    </w:pPr>
    <w:rPr>
      <w:rFonts w:ascii="Calibri" w:eastAsia="Times New Roman" w:hAnsi="Calibri" w:cs="Calibri"/>
      <w:sz w:val="22"/>
      <w:szCs w:val="22"/>
    </w:rPr>
  </w:style>
  <w:style w:type="paragraph" w:customStyle="1" w:styleId="Default">
    <w:name w:val="Default"/>
    <w:pPr>
      <w:suppressAutoHyphens/>
      <w:autoSpaceDE w:val="0"/>
    </w:pPr>
    <w:rPr>
      <w:rFonts w:eastAsia="Arial"/>
      <w:color w:val="000000"/>
      <w:sz w:val="24"/>
      <w:szCs w:val="24"/>
      <w:lang w:eastAsia="zh-CN"/>
    </w:rPr>
  </w:style>
  <w:style w:type="paragraph" w:customStyle="1" w:styleId="WW-Tekstpodstawowywcity2">
    <w:name w:val="WW-Tekst podstawowy wcięty 2"/>
    <w:basedOn w:val="Normalny"/>
    <w:pPr>
      <w:ind w:left="426" w:firstLine="1"/>
    </w:pPr>
  </w:style>
  <w:style w:type="paragraph" w:styleId="Tekstdymka">
    <w:name w:val="Balloon Text"/>
    <w:basedOn w:val="Normalny"/>
    <w:rPr>
      <w:rFonts w:ascii="Tahoma" w:hAnsi="Tahoma" w:cs="Tahoma"/>
      <w:sz w:val="16"/>
      <w:szCs w:val="16"/>
    </w:rPr>
  </w:style>
  <w:style w:type="paragraph" w:customStyle="1" w:styleId="Zawartoramki">
    <w:name w:val="Zawartość ramki"/>
    <w:basedOn w:val="Normalny"/>
  </w:style>
  <w:style w:type="paragraph" w:customStyle="1" w:styleId="sdfootnote-western">
    <w:name w:val="sdfootnote-western"/>
    <w:basedOn w:val="Normalny"/>
    <w:pPr>
      <w:widowControl/>
      <w:suppressAutoHyphens w:val="0"/>
      <w:spacing w:before="100"/>
      <w:ind w:left="340" w:hanging="340"/>
    </w:pPr>
    <w:rPr>
      <w:rFonts w:eastAsia="Times New Roman"/>
      <w:color w:val="000000"/>
      <w:kern w:val="0"/>
      <w:sz w:val="20"/>
      <w:szCs w:val="20"/>
    </w:rPr>
  </w:style>
  <w:style w:type="paragraph" w:customStyle="1" w:styleId="western">
    <w:name w:val="western"/>
    <w:basedOn w:val="Normalny"/>
    <w:pPr>
      <w:widowControl/>
      <w:suppressAutoHyphens w:val="0"/>
      <w:spacing w:before="100" w:after="119"/>
    </w:pPr>
    <w:rPr>
      <w:rFonts w:eastAsia="Times New Roman"/>
      <w:color w:val="000000"/>
      <w:kern w:val="0"/>
    </w:rPr>
  </w:style>
  <w:style w:type="paragraph" w:styleId="NormalnyWeb">
    <w:name w:val="Normal (Web)"/>
    <w:basedOn w:val="Normalny"/>
    <w:pPr>
      <w:widowControl/>
      <w:suppressAutoHyphens w:val="0"/>
      <w:spacing w:before="100" w:after="119"/>
    </w:pPr>
    <w:rPr>
      <w:rFonts w:eastAsia="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okalowy@um.racibor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2827</Words>
  <Characters>16962</Characters>
  <Application>Microsoft Office Word</Application>
  <DocSecurity>0</DocSecurity>
  <Lines>141</Lines>
  <Paragraphs>39</Paragraphs>
  <ScaleCrop>false</ScaleCrop>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lok338</dc:creator>
  <cp:keywords/>
  <cp:lastModifiedBy>Marta Krechowiecka</cp:lastModifiedBy>
  <cp:revision>2</cp:revision>
  <cp:lastPrinted>2023-06-14T08:32:00Z</cp:lastPrinted>
  <dcterms:created xsi:type="dcterms:W3CDTF">2026-02-27T12:21:00Z</dcterms:created>
  <dcterms:modified xsi:type="dcterms:W3CDTF">2026-02-27T12:21:00Z</dcterms:modified>
</cp:coreProperties>
</file>