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1A6A130" w14:textId="77777777" w:rsidR="00962EF2" w:rsidRDefault="00000000">
      <w:r>
        <w:rPr>
          <w:rFonts w:eastAsia="Times New Roman"/>
        </w:rPr>
        <w:t>…</w:t>
      </w:r>
      <w:r>
        <w:t>......................................................</w:t>
      </w:r>
      <w:r>
        <w:tab/>
        <w:t xml:space="preserve">                                                         </w:t>
      </w:r>
    </w:p>
    <w:p w14:paraId="2082AB1F" w14:textId="77777777" w:rsidR="00962EF2" w:rsidRDefault="00000000">
      <w:r>
        <w:t>Imię i nazwisko wnioskodawcy</w:t>
      </w:r>
    </w:p>
    <w:p w14:paraId="4FEB8154" w14:textId="77777777" w:rsidR="00962EF2" w:rsidRDefault="00000000">
      <w:r>
        <w:tab/>
      </w:r>
      <w:r>
        <w:tab/>
      </w:r>
      <w:r>
        <w:tab/>
      </w:r>
      <w:r>
        <w:tab/>
      </w:r>
      <w:r>
        <w:tab/>
      </w:r>
      <w:r>
        <w:tab/>
      </w:r>
      <w:r>
        <w:tab/>
      </w:r>
      <w:r>
        <w:tab/>
      </w:r>
      <w:r>
        <w:tab/>
        <w:t xml:space="preserve">        </w:t>
      </w:r>
    </w:p>
    <w:p w14:paraId="18CD4EC8" w14:textId="77777777" w:rsidR="00962EF2" w:rsidRDefault="00000000">
      <w:r>
        <w:rPr>
          <w:rFonts w:eastAsia="Times New Roman"/>
        </w:rPr>
        <w:t>…...................................................…</w:t>
      </w:r>
      <w:r>
        <w:tab/>
      </w:r>
      <w:r>
        <w:tab/>
      </w:r>
      <w:r>
        <w:tab/>
      </w:r>
      <w:r>
        <w:tab/>
      </w:r>
      <w:r>
        <w:tab/>
      </w:r>
      <w:r>
        <w:tab/>
      </w:r>
    </w:p>
    <w:p w14:paraId="17540B47" w14:textId="77777777" w:rsidR="00962EF2" w:rsidRDefault="00000000">
      <w:r>
        <w:tab/>
      </w:r>
      <w:r>
        <w:tab/>
      </w:r>
      <w:r>
        <w:tab/>
      </w:r>
      <w:r>
        <w:tab/>
      </w:r>
      <w:r>
        <w:tab/>
      </w:r>
      <w:r>
        <w:tab/>
      </w:r>
      <w:r>
        <w:tab/>
      </w:r>
      <w:r>
        <w:tab/>
      </w:r>
      <w:r>
        <w:tab/>
        <w:t xml:space="preserve">        </w:t>
      </w:r>
    </w:p>
    <w:p w14:paraId="0E415440" w14:textId="77777777" w:rsidR="00962EF2" w:rsidRDefault="00000000">
      <w:r>
        <w:t>……………………………………</w:t>
      </w:r>
    </w:p>
    <w:p w14:paraId="7B49CA3A" w14:textId="77777777" w:rsidR="00962EF2" w:rsidRDefault="00000000">
      <w:r>
        <w:t xml:space="preserve">Adres zamieszkania </w:t>
      </w:r>
      <w:r>
        <w:tab/>
      </w:r>
      <w:r>
        <w:tab/>
      </w:r>
      <w:r>
        <w:tab/>
      </w:r>
      <w:r>
        <w:tab/>
      </w:r>
      <w:r>
        <w:tab/>
      </w:r>
      <w:r>
        <w:tab/>
      </w:r>
      <w:r>
        <w:tab/>
        <w:t xml:space="preserve">       </w:t>
      </w:r>
    </w:p>
    <w:p w14:paraId="58E00F00" w14:textId="77777777" w:rsidR="00962EF2" w:rsidRDefault="00962EF2"/>
    <w:p w14:paraId="26AC5DA0" w14:textId="77777777" w:rsidR="00962EF2" w:rsidRDefault="00000000">
      <w:r>
        <w:rPr>
          <w:rFonts w:eastAsia="Times New Roman"/>
        </w:rPr>
        <w:t>…</w:t>
      </w:r>
      <w:r>
        <w:t>..................................................</w:t>
      </w:r>
    </w:p>
    <w:p w14:paraId="3D9088CF" w14:textId="77777777" w:rsidR="00962EF2" w:rsidRDefault="00000000">
      <w:r>
        <w:t>Nr telefonu (nieobowiązkowy)*</w:t>
      </w:r>
    </w:p>
    <w:p w14:paraId="6CDD4430" w14:textId="77777777" w:rsidR="00962EF2" w:rsidRDefault="00962EF2"/>
    <w:p w14:paraId="7F8DE137" w14:textId="77777777" w:rsidR="00962EF2" w:rsidRDefault="00000000">
      <w:pPr>
        <w:ind w:left="5672"/>
      </w:pPr>
      <w:r>
        <w:rPr>
          <w:b/>
        </w:rPr>
        <w:t>PREZYDENT MIASTA RACIBÓRZ</w:t>
      </w:r>
    </w:p>
    <w:p w14:paraId="0105FDE2" w14:textId="77777777" w:rsidR="00962EF2" w:rsidRDefault="00000000">
      <w:pPr>
        <w:ind w:left="4963" w:firstLine="709"/>
      </w:pPr>
      <w:r>
        <w:rPr>
          <w:b/>
        </w:rPr>
        <w:t>ul. Króla Stefana Batorego 6</w:t>
      </w:r>
    </w:p>
    <w:p w14:paraId="5DE9872A" w14:textId="77777777" w:rsidR="00962EF2" w:rsidRDefault="00000000">
      <w:pPr>
        <w:ind w:left="4963" w:firstLine="709"/>
      </w:pPr>
      <w:r>
        <w:rPr>
          <w:b/>
        </w:rPr>
        <w:t>47-400 Racibórz</w:t>
      </w:r>
    </w:p>
    <w:p w14:paraId="62F33BB6" w14:textId="77777777" w:rsidR="00962EF2" w:rsidRDefault="00962EF2">
      <w:pPr>
        <w:rPr>
          <w:b/>
        </w:rPr>
      </w:pPr>
    </w:p>
    <w:p w14:paraId="2846982D" w14:textId="77777777" w:rsidR="00962EF2" w:rsidRDefault="00000000">
      <w:pPr>
        <w:jc w:val="center"/>
      </w:pPr>
      <w:r>
        <w:rPr>
          <w:b/>
        </w:rPr>
        <w:t>WNIOSEK</w:t>
      </w:r>
    </w:p>
    <w:p w14:paraId="3748AEC5" w14:textId="77777777" w:rsidR="00962EF2" w:rsidRDefault="00000000">
      <w:pPr>
        <w:jc w:val="center"/>
      </w:pPr>
      <w:r>
        <w:t xml:space="preserve">o zawarcie umowy najmu lokalu wchodzącego w skład mieszkaniowego zasobu </w:t>
      </w:r>
    </w:p>
    <w:p w14:paraId="7A658CC9" w14:textId="77777777" w:rsidR="00962EF2" w:rsidRDefault="00000000">
      <w:pPr>
        <w:jc w:val="center"/>
      </w:pPr>
      <w:r>
        <w:t>Gminy Miasta Racibórz w związku</w:t>
      </w:r>
      <w:r>
        <w:rPr>
          <w:b/>
        </w:rPr>
        <w:t xml:space="preserve"> z opuszczeniem lokalu przez najemcę </w:t>
      </w:r>
    </w:p>
    <w:p w14:paraId="24D6F754" w14:textId="77777777" w:rsidR="00962EF2" w:rsidRDefault="00962EF2">
      <w:pPr>
        <w:rPr>
          <w:b/>
        </w:rPr>
      </w:pPr>
    </w:p>
    <w:p w14:paraId="65DB122D" w14:textId="77777777" w:rsidR="00962EF2" w:rsidRDefault="00962EF2">
      <w:pPr>
        <w:rPr>
          <w:b/>
        </w:rPr>
      </w:pPr>
    </w:p>
    <w:p w14:paraId="20553F30" w14:textId="77777777" w:rsidR="00962EF2" w:rsidRDefault="00000000">
      <w:pPr>
        <w:jc w:val="center"/>
      </w:pPr>
      <w:r>
        <w:rPr>
          <w:b/>
        </w:rPr>
        <w:t>GOSPODARSTWO DOMOWE UBIEGAJĄCE SIĘ O NAJEM LOKALU</w:t>
      </w:r>
    </w:p>
    <w:p w14:paraId="0165CB10" w14:textId="77777777" w:rsidR="00962EF2" w:rsidRDefault="00962EF2">
      <w:pPr>
        <w:rPr>
          <w:b/>
        </w:rPr>
      </w:pPr>
    </w:p>
    <w:tbl>
      <w:tblPr>
        <w:tblW w:w="0" w:type="auto"/>
        <w:tblInd w:w="-10" w:type="dxa"/>
        <w:tblLayout w:type="fixed"/>
        <w:tblLook w:val="0000" w:firstRow="0" w:lastRow="0" w:firstColumn="0" w:lastColumn="0" w:noHBand="0" w:noVBand="0"/>
      </w:tblPr>
      <w:tblGrid>
        <w:gridCol w:w="534"/>
        <w:gridCol w:w="3376"/>
        <w:gridCol w:w="26"/>
        <w:gridCol w:w="1929"/>
        <w:gridCol w:w="1956"/>
        <w:gridCol w:w="1976"/>
      </w:tblGrid>
      <w:tr w:rsidR="00962EF2" w14:paraId="15ADDFD5" w14:textId="77777777">
        <w:tc>
          <w:tcPr>
            <w:tcW w:w="534" w:type="dxa"/>
            <w:tcBorders>
              <w:top w:val="double" w:sz="4" w:space="0" w:color="000000"/>
              <w:left w:val="double" w:sz="4" w:space="0" w:color="000000"/>
              <w:bottom w:val="single" w:sz="4" w:space="0" w:color="000000"/>
            </w:tcBorders>
            <w:shd w:val="clear" w:color="auto" w:fill="auto"/>
          </w:tcPr>
          <w:p w14:paraId="392BE840" w14:textId="77777777" w:rsidR="00962EF2" w:rsidRDefault="00000000">
            <w:proofErr w:type="spellStart"/>
            <w:r>
              <w:t>lp</w:t>
            </w:r>
            <w:proofErr w:type="spellEnd"/>
          </w:p>
        </w:tc>
        <w:tc>
          <w:tcPr>
            <w:tcW w:w="3376" w:type="dxa"/>
            <w:tcBorders>
              <w:top w:val="double" w:sz="4" w:space="0" w:color="000000"/>
              <w:left w:val="single" w:sz="4" w:space="0" w:color="000000"/>
              <w:bottom w:val="single" w:sz="4" w:space="0" w:color="000000"/>
            </w:tcBorders>
            <w:shd w:val="clear" w:color="auto" w:fill="auto"/>
          </w:tcPr>
          <w:p w14:paraId="6479A502" w14:textId="77777777" w:rsidR="00962EF2" w:rsidRDefault="00000000">
            <w:r>
              <w:t>Imię i nazwisko</w:t>
            </w:r>
          </w:p>
        </w:tc>
        <w:tc>
          <w:tcPr>
            <w:tcW w:w="1955" w:type="dxa"/>
            <w:gridSpan w:val="2"/>
            <w:tcBorders>
              <w:top w:val="double" w:sz="4" w:space="0" w:color="000000"/>
              <w:left w:val="single" w:sz="4" w:space="0" w:color="000000"/>
              <w:bottom w:val="single" w:sz="4" w:space="0" w:color="000000"/>
            </w:tcBorders>
            <w:shd w:val="clear" w:color="auto" w:fill="auto"/>
          </w:tcPr>
          <w:p w14:paraId="29BC2727" w14:textId="77777777" w:rsidR="00962EF2" w:rsidRDefault="00000000">
            <w:r>
              <w:t>Data urodzenia</w:t>
            </w:r>
          </w:p>
        </w:tc>
        <w:tc>
          <w:tcPr>
            <w:tcW w:w="1956" w:type="dxa"/>
            <w:tcBorders>
              <w:top w:val="double" w:sz="4" w:space="0" w:color="000000"/>
              <w:left w:val="single" w:sz="4" w:space="0" w:color="000000"/>
              <w:bottom w:val="single" w:sz="4" w:space="0" w:color="000000"/>
            </w:tcBorders>
            <w:shd w:val="clear" w:color="auto" w:fill="auto"/>
          </w:tcPr>
          <w:p w14:paraId="3236CC73" w14:textId="77777777" w:rsidR="00962EF2" w:rsidRDefault="00000000">
            <w:r>
              <w:t>Stan cywilny</w:t>
            </w:r>
          </w:p>
        </w:tc>
        <w:tc>
          <w:tcPr>
            <w:tcW w:w="1976" w:type="dxa"/>
            <w:tcBorders>
              <w:top w:val="double" w:sz="4" w:space="0" w:color="000000"/>
              <w:left w:val="single" w:sz="4" w:space="0" w:color="000000"/>
              <w:bottom w:val="single" w:sz="4" w:space="0" w:color="000000"/>
              <w:right w:val="double" w:sz="4" w:space="0" w:color="000000"/>
            </w:tcBorders>
            <w:shd w:val="clear" w:color="auto" w:fill="auto"/>
          </w:tcPr>
          <w:p w14:paraId="7B4E23FA" w14:textId="77777777" w:rsidR="00962EF2" w:rsidRDefault="00000000">
            <w:r>
              <w:t>Stopień pokrewieństwa</w:t>
            </w:r>
          </w:p>
          <w:p w14:paraId="7FC7239B" w14:textId="77777777" w:rsidR="00962EF2" w:rsidRDefault="00000000">
            <w:r>
              <w:t>do wnioskodawcy</w:t>
            </w:r>
          </w:p>
        </w:tc>
      </w:tr>
      <w:tr w:rsidR="00962EF2" w14:paraId="53E0A053" w14:textId="77777777">
        <w:tc>
          <w:tcPr>
            <w:tcW w:w="534" w:type="dxa"/>
            <w:tcBorders>
              <w:top w:val="single" w:sz="4" w:space="0" w:color="000000"/>
              <w:left w:val="double" w:sz="4" w:space="0" w:color="000000"/>
              <w:bottom w:val="single" w:sz="4" w:space="0" w:color="000000"/>
            </w:tcBorders>
            <w:shd w:val="clear" w:color="auto" w:fill="auto"/>
          </w:tcPr>
          <w:p w14:paraId="4A709EDB" w14:textId="77777777" w:rsidR="00962EF2" w:rsidRDefault="00000000">
            <w:r>
              <w:t>1</w:t>
            </w:r>
          </w:p>
        </w:tc>
        <w:tc>
          <w:tcPr>
            <w:tcW w:w="3376" w:type="dxa"/>
            <w:tcBorders>
              <w:top w:val="single" w:sz="4" w:space="0" w:color="000000"/>
              <w:left w:val="single" w:sz="4" w:space="0" w:color="000000"/>
              <w:bottom w:val="single" w:sz="4" w:space="0" w:color="000000"/>
            </w:tcBorders>
            <w:shd w:val="clear" w:color="auto" w:fill="auto"/>
          </w:tcPr>
          <w:p w14:paraId="5D8B2567" w14:textId="77777777" w:rsidR="00962EF2" w:rsidRDefault="00962EF2">
            <w:pPr>
              <w:snapToGrid w:val="0"/>
            </w:pPr>
          </w:p>
          <w:p w14:paraId="3E26C532" w14:textId="77777777" w:rsidR="00962EF2" w:rsidRDefault="00962EF2"/>
        </w:tc>
        <w:tc>
          <w:tcPr>
            <w:tcW w:w="1955" w:type="dxa"/>
            <w:gridSpan w:val="2"/>
            <w:tcBorders>
              <w:top w:val="single" w:sz="4" w:space="0" w:color="000000"/>
              <w:left w:val="single" w:sz="4" w:space="0" w:color="000000"/>
              <w:bottom w:val="single" w:sz="4" w:space="0" w:color="000000"/>
            </w:tcBorders>
            <w:shd w:val="clear" w:color="auto" w:fill="auto"/>
          </w:tcPr>
          <w:p w14:paraId="7067F4C4" w14:textId="77777777" w:rsidR="00962EF2" w:rsidRDefault="00962EF2">
            <w:pPr>
              <w:snapToGrid w:val="0"/>
            </w:pPr>
          </w:p>
        </w:tc>
        <w:tc>
          <w:tcPr>
            <w:tcW w:w="1956" w:type="dxa"/>
            <w:tcBorders>
              <w:top w:val="single" w:sz="4" w:space="0" w:color="000000"/>
              <w:left w:val="single" w:sz="4" w:space="0" w:color="000000"/>
              <w:bottom w:val="single" w:sz="4" w:space="0" w:color="000000"/>
            </w:tcBorders>
            <w:shd w:val="clear" w:color="auto" w:fill="auto"/>
          </w:tcPr>
          <w:p w14:paraId="5F25E8BB" w14:textId="77777777" w:rsidR="00962EF2" w:rsidRDefault="00962EF2">
            <w:pPr>
              <w:snapToGrid w:val="0"/>
            </w:pPr>
          </w:p>
        </w:tc>
        <w:tc>
          <w:tcPr>
            <w:tcW w:w="1976" w:type="dxa"/>
            <w:tcBorders>
              <w:top w:val="single" w:sz="4" w:space="0" w:color="000000"/>
              <w:left w:val="single" w:sz="4" w:space="0" w:color="000000"/>
              <w:bottom w:val="single" w:sz="4" w:space="0" w:color="000000"/>
              <w:right w:val="double" w:sz="4" w:space="0" w:color="000000"/>
            </w:tcBorders>
            <w:shd w:val="clear" w:color="auto" w:fill="auto"/>
          </w:tcPr>
          <w:p w14:paraId="4C5E2C91" w14:textId="77777777" w:rsidR="00962EF2" w:rsidRDefault="00000000">
            <w:r>
              <w:t>wnioskodawca</w:t>
            </w:r>
          </w:p>
        </w:tc>
      </w:tr>
      <w:tr w:rsidR="00962EF2" w14:paraId="286D1ECB" w14:textId="77777777">
        <w:tc>
          <w:tcPr>
            <w:tcW w:w="534" w:type="dxa"/>
            <w:tcBorders>
              <w:top w:val="single" w:sz="4" w:space="0" w:color="000000"/>
              <w:left w:val="double" w:sz="4" w:space="0" w:color="000000"/>
              <w:bottom w:val="single" w:sz="4" w:space="0" w:color="000000"/>
            </w:tcBorders>
            <w:shd w:val="clear" w:color="auto" w:fill="auto"/>
          </w:tcPr>
          <w:p w14:paraId="6B736E56" w14:textId="77777777" w:rsidR="00962EF2" w:rsidRDefault="00000000">
            <w:r>
              <w:t>2</w:t>
            </w:r>
          </w:p>
        </w:tc>
        <w:tc>
          <w:tcPr>
            <w:tcW w:w="3376" w:type="dxa"/>
            <w:tcBorders>
              <w:top w:val="single" w:sz="4" w:space="0" w:color="000000"/>
              <w:left w:val="single" w:sz="4" w:space="0" w:color="000000"/>
              <w:bottom w:val="single" w:sz="4" w:space="0" w:color="000000"/>
            </w:tcBorders>
            <w:shd w:val="clear" w:color="auto" w:fill="auto"/>
          </w:tcPr>
          <w:p w14:paraId="465CBF72" w14:textId="77777777" w:rsidR="00962EF2" w:rsidRDefault="00962EF2">
            <w:pPr>
              <w:snapToGrid w:val="0"/>
            </w:pPr>
          </w:p>
          <w:p w14:paraId="6F2948F6" w14:textId="77777777" w:rsidR="00962EF2" w:rsidRDefault="00962EF2"/>
        </w:tc>
        <w:tc>
          <w:tcPr>
            <w:tcW w:w="1955" w:type="dxa"/>
            <w:gridSpan w:val="2"/>
            <w:tcBorders>
              <w:top w:val="single" w:sz="4" w:space="0" w:color="000000"/>
              <w:left w:val="single" w:sz="4" w:space="0" w:color="000000"/>
              <w:bottom w:val="single" w:sz="4" w:space="0" w:color="000000"/>
            </w:tcBorders>
            <w:shd w:val="clear" w:color="auto" w:fill="auto"/>
          </w:tcPr>
          <w:p w14:paraId="1DE0E953" w14:textId="77777777" w:rsidR="00962EF2" w:rsidRDefault="00962EF2">
            <w:pPr>
              <w:snapToGrid w:val="0"/>
            </w:pPr>
          </w:p>
        </w:tc>
        <w:tc>
          <w:tcPr>
            <w:tcW w:w="1956" w:type="dxa"/>
            <w:tcBorders>
              <w:top w:val="single" w:sz="4" w:space="0" w:color="000000"/>
              <w:left w:val="single" w:sz="4" w:space="0" w:color="000000"/>
              <w:bottom w:val="single" w:sz="4" w:space="0" w:color="000000"/>
            </w:tcBorders>
            <w:shd w:val="clear" w:color="auto" w:fill="auto"/>
          </w:tcPr>
          <w:p w14:paraId="5863D49E" w14:textId="77777777" w:rsidR="00962EF2" w:rsidRDefault="00962EF2">
            <w:pPr>
              <w:snapToGrid w:val="0"/>
            </w:pPr>
          </w:p>
        </w:tc>
        <w:tc>
          <w:tcPr>
            <w:tcW w:w="1976" w:type="dxa"/>
            <w:tcBorders>
              <w:top w:val="single" w:sz="4" w:space="0" w:color="000000"/>
              <w:left w:val="single" w:sz="4" w:space="0" w:color="000000"/>
              <w:bottom w:val="single" w:sz="4" w:space="0" w:color="000000"/>
              <w:right w:val="double" w:sz="4" w:space="0" w:color="000000"/>
            </w:tcBorders>
            <w:shd w:val="clear" w:color="auto" w:fill="auto"/>
          </w:tcPr>
          <w:p w14:paraId="08E08579" w14:textId="77777777" w:rsidR="00962EF2" w:rsidRDefault="00962EF2">
            <w:pPr>
              <w:snapToGrid w:val="0"/>
            </w:pPr>
          </w:p>
        </w:tc>
      </w:tr>
      <w:tr w:rsidR="00962EF2" w14:paraId="532F5A81" w14:textId="77777777">
        <w:tc>
          <w:tcPr>
            <w:tcW w:w="534" w:type="dxa"/>
            <w:tcBorders>
              <w:top w:val="single" w:sz="4" w:space="0" w:color="000000"/>
              <w:left w:val="double" w:sz="4" w:space="0" w:color="000000"/>
              <w:bottom w:val="single" w:sz="4" w:space="0" w:color="000000"/>
            </w:tcBorders>
            <w:shd w:val="clear" w:color="auto" w:fill="auto"/>
          </w:tcPr>
          <w:p w14:paraId="7D430F2F" w14:textId="77777777" w:rsidR="00962EF2" w:rsidRDefault="00000000">
            <w:r>
              <w:t>3</w:t>
            </w:r>
          </w:p>
        </w:tc>
        <w:tc>
          <w:tcPr>
            <w:tcW w:w="3376" w:type="dxa"/>
            <w:tcBorders>
              <w:top w:val="single" w:sz="4" w:space="0" w:color="000000"/>
              <w:left w:val="single" w:sz="4" w:space="0" w:color="000000"/>
              <w:bottom w:val="single" w:sz="4" w:space="0" w:color="000000"/>
            </w:tcBorders>
            <w:shd w:val="clear" w:color="auto" w:fill="auto"/>
          </w:tcPr>
          <w:p w14:paraId="10AA7C2F" w14:textId="77777777" w:rsidR="00962EF2" w:rsidRDefault="00962EF2">
            <w:pPr>
              <w:snapToGrid w:val="0"/>
            </w:pPr>
          </w:p>
          <w:p w14:paraId="776ABF28" w14:textId="77777777" w:rsidR="00962EF2" w:rsidRDefault="00962EF2"/>
        </w:tc>
        <w:tc>
          <w:tcPr>
            <w:tcW w:w="1955" w:type="dxa"/>
            <w:gridSpan w:val="2"/>
            <w:tcBorders>
              <w:top w:val="single" w:sz="4" w:space="0" w:color="000000"/>
              <w:left w:val="single" w:sz="4" w:space="0" w:color="000000"/>
              <w:bottom w:val="single" w:sz="4" w:space="0" w:color="000000"/>
            </w:tcBorders>
            <w:shd w:val="clear" w:color="auto" w:fill="auto"/>
          </w:tcPr>
          <w:p w14:paraId="5534688D" w14:textId="77777777" w:rsidR="00962EF2" w:rsidRDefault="00962EF2">
            <w:pPr>
              <w:snapToGrid w:val="0"/>
            </w:pPr>
          </w:p>
        </w:tc>
        <w:tc>
          <w:tcPr>
            <w:tcW w:w="1956" w:type="dxa"/>
            <w:tcBorders>
              <w:top w:val="single" w:sz="4" w:space="0" w:color="000000"/>
              <w:left w:val="single" w:sz="4" w:space="0" w:color="000000"/>
              <w:bottom w:val="single" w:sz="4" w:space="0" w:color="000000"/>
            </w:tcBorders>
            <w:shd w:val="clear" w:color="auto" w:fill="auto"/>
          </w:tcPr>
          <w:p w14:paraId="569BCF59" w14:textId="77777777" w:rsidR="00962EF2" w:rsidRDefault="00962EF2">
            <w:pPr>
              <w:snapToGrid w:val="0"/>
            </w:pPr>
          </w:p>
        </w:tc>
        <w:tc>
          <w:tcPr>
            <w:tcW w:w="1976" w:type="dxa"/>
            <w:tcBorders>
              <w:top w:val="single" w:sz="4" w:space="0" w:color="000000"/>
              <w:left w:val="single" w:sz="4" w:space="0" w:color="000000"/>
              <w:bottom w:val="single" w:sz="4" w:space="0" w:color="000000"/>
              <w:right w:val="double" w:sz="4" w:space="0" w:color="000000"/>
            </w:tcBorders>
            <w:shd w:val="clear" w:color="auto" w:fill="auto"/>
          </w:tcPr>
          <w:p w14:paraId="326E7947" w14:textId="77777777" w:rsidR="00962EF2" w:rsidRDefault="00962EF2">
            <w:pPr>
              <w:snapToGrid w:val="0"/>
            </w:pPr>
          </w:p>
        </w:tc>
      </w:tr>
      <w:tr w:rsidR="00962EF2" w14:paraId="18C37B59" w14:textId="77777777">
        <w:tc>
          <w:tcPr>
            <w:tcW w:w="534" w:type="dxa"/>
            <w:tcBorders>
              <w:top w:val="single" w:sz="4" w:space="0" w:color="000000"/>
              <w:left w:val="double" w:sz="4" w:space="0" w:color="000000"/>
              <w:bottom w:val="single" w:sz="4" w:space="0" w:color="000000"/>
            </w:tcBorders>
            <w:shd w:val="clear" w:color="auto" w:fill="auto"/>
          </w:tcPr>
          <w:p w14:paraId="5AAFEC2A" w14:textId="77777777" w:rsidR="00962EF2" w:rsidRDefault="00000000">
            <w:r>
              <w:t>4</w:t>
            </w:r>
          </w:p>
        </w:tc>
        <w:tc>
          <w:tcPr>
            <w:tcW w:w="3376" w:type="dxa"/>
            <w:tcBorders>
              <w:top w:val="single" w:sz="4" w:space="0" w:color="000000"/>
              <w:left w:val="single" w:sz="4" w:space="0" w:color="000000"/>
              <w:bottom w:val="single" w:sz="4" w:space="0" w:color="000000"/>
            </w:tcBorders>
            <w:shd w:val="clear" w:color="auto" w:fill="auto"/>
          </w:tcPr>
          <w:p w14:paraId="2A03F747" w14:textId="77777777" w:rsidR="00962EF2" w:rsidRDefault="00962EF2">
            <w:pPr>
              <w:snapToGrid w:val="0"/>
            </w:pPr>
          </w:p>
          <w:p w14:paraId="75322778" w14:textId="77777777" w:rsidR="00962EF2" w:rsidRDefault="00962EF2"/>
        </w:tc>
        <w:tc>
          <w:tcPr>
            <w:tcW w:w="1955" w:type="dxa"/>
            <w:gridSpan w:val="2"/>
            <w:tcBorders>
              <w:top w:val="single" w:sz="4" w:space="0" w:color="000000"/>
              <w:left w:val="single" w:sz="4" w:space="0" w:color="000000"/>
              <w:bottom w:val="single" w:sz="4" w:space="0" w:color="000000"/>
            </w:tcBorders>
            <w:shd w:val="clear" w:color="auto" w:fill="auto"/>
          </w:tcPr>
          <w:p w14:paraId="20212E24" w14:textId="77777777" w:rsidR="00962EF2" w:rsidRDefault="00962EF2">
            <w:pPr>
              <w:snapToGrid w:val="0"/>
            </w:pPr>
          </w:p>
        </w:tc>
        <w:tc>
          <w:tcPr>
            <w:tcW w:w="1956" w:type="dxa"/>
            <w:tcBorders>
              <w:top w:val="single" w:sz="4" w:space="0" w:color="000000"/>
              <w:left w:val="single" w:sz="4" w:space="0" w:color="000000"/>
              <w:bottom w:val="single" w:sz="4" w:space="0" w:color="000000"/>
            </w:tcBorders>
            <w:shd w:val="clear" w:color="auto" w:fill="auto"/>
          </w:tcPr>
          <w:p w14:paraId="33F3E52F" w14:textId="77777777" w:rsidR="00962EF2" w:rsidRDefault="00962EF2">
            <w:pPr>
              <w:snapToGrid w:val="0"/>
            </w:pPr>
          </w:p>
        </w:tc>
        <w:tc>
          <w:tcPr>
            <w:tcW w:w="1976" w:type="dxa"/>
            <w:tcBorders>
              <w:top w:val="single" w:sz="4" w:space="0" w:color="000000"/>
              <w:left w:val="single" w:sz="4" w:space="0" w:color="000000"/>
              <w:bottom w:val="single" w:sz="4" w:space="0" w:color="000000"/>
              <w:right w:val="double" w:sz="4" w:space="0" w:color="000000"/>
            </w:tcBorders>
            <w:shd w:val="clear" w:color="auto" w:fill="auto"/>
          </w:tcPr>
          <w:p w14:paraId="2EAC0834" w14:textId="77777777" w:rsidR="00962EF2" w:rsidRDefault="00962EF2">
            <w:pPr>
              <w:snapToGrid w:val="0"/>
            </w:pPr>
          </w:p>
        </w:tc>
      </w:tr>
      <w:tr w:rsidR="00962EF2" w14:paraId="04B3C334" w14:textId="77777777">
        <w:tc>
          <w:tcPr>
            <w:tcW w:w="534" w:type="dxa"/>
            <w:tcBorders>
              <w:top w:val="single" w:sz="4" w:space="0" w:color="000000"/>
              <w:left w:val="double" w:sz="4" w:space="0" w:color="000000"/>
              <w:bottom w:val="single" w:sz="4" w:space="0" w:color="000000"/>
            </w:tcBorders>
            <w:shd w:val="clear" w:color="auto" w:fill="auto"/>
          </w:tcPr>
          <w:p w14:paraId="1E5FD19D" w14:textId="77777777" w:rsidR="00962EF2" w:rsidRDefault="00000000">
            <w:r>
              <w:t>5</w:t>
            </w:r>
          </w:p>
        </w:tc>
        <w:tc>
          <w:tcPr>
            <w:tcW w:w="3376" w:type="dxa"/>
            <w:tcBorders>
              <w:top w:val="single" w:sz="4" w:space="0" w:color="000000"/>
              <w:left w:val="single" w:sz="4" w:space="0" w:color="000000"/>
              <w:bottom w:val="single" w:sz="4" w:space="0" w:color="000000"/>
            </w:tcBorders>
            <w:shd w:val="clear" w:color="auto" w:fill="auto"/>
          </w:tcPr>
          <w:p w14:paraId="5CF92410" w14:textId="77777777" w:rsidR="00962EF2" w:rsidRDefault="00962EF2">
            <w:pPr>
              <w:snapToGrid w:val="0"/>
            </w:pPr>
          </w:p>
          <w:p w14:paraId="5CE96436" w14:textId="77777777" w:rsidR="00962EF2" w:rsidRDefault="00962EF2"/>
        </w:tc>
        <w:tc>
          <w:tcPr>
            <w:tcW w:w="1955" w:type="dxa"/>
            <w:gridSpan w:val="2"/>
            <w:tcBorders>
              <w:top w:val="single" w:sz="4" w:space="0" w:color="000000"/>
              <w:left w:val="single" w:sz="4" w:space="0" w:color="000000"/>
              <w:bottom w:val="single" w:sz="4" w:space="0" w:color="000000"/>
            </w:tcBorders>
            <w:shd w:val="clear" w:color="auto" w:fill="auto"/>
          </w:tcPr>
          <w:p w14:paraId="00B642C3" w14:textId="77777777" w:rsidR="00962EF2" w:rsidRDefault="00962EF2">
            <w:pPr>
              <w:snapToGrid w:val="0"/>
            </w:pPr>
          </w:p>
        </w:tc>
        <w:tc>
          <w:tcPr>
            <w:tcW w:w="1956" w:type="dxa"/>
            <w:tcBorders>
              <w:top w:val="single" w:sz="4" w:space="0" w:color="000000"/>
              <w:left w:val="single" w:sz="4" w:space="0" w:color="000000"/>
              <w:bottom w:val="single" w:sz="4" w:space="0" w:color="000000"/>
            </w:tcBorders>
            <w:shd w:val="clear" w:color="auto" w:fill="auto"/>
          </w:tcPr>
          <w:p w14:paraId="6B2BEFD4" w14:textId="77777777" w:rsidR="00962EF2" w:rsidRDefault="00962EF2">
            <w:pPr>
              <w:snapToGrid w:val="0"/>
            </w:pPr>
          </w:p>
        </w:tc>
        <w:tc>
          <w:tcPr>
            <w:tcW w:w="1976" w:type="dxa"/>
            <w:tcBorders>
              <w:top w:val="single" w:sz="4" w:space="0" w:color="000000"/>
              <w:left w:val="single" w:sz="4" w:space="0" w:color="000000"/>
              <w:bottom w:val="single" w:sz="4" w:space="0" w:color="000000"/>
              <w:right w:val="double" w:sz="4" w:space="0" w:color="000000"/>
            </w:tcBorders>
            <w:shd w:val="clear" w:color="auto" w:fill="auto"/>
          </w:tcPr>
          <w:p w14:paraId="0F9C92AD" w14:textId="77777777" w:rsidR="00962EF2" w:rsidRDefault="00962EF2">
            <w:pPr>
              <w:snapToGrid w:val="0"/>
            </w:pPr>
          </w:p>
        </w:tc>
      </w:tr>
      <w:tr w:rsidR="00962EF2" w14:paraId="01B1DD0F" w14:textId="77777777">
        <w:tc>
          <w:tcPr>
            <w:tcW w:w="534" w:type="dxa"/>
            <w:tcBorders>
              <w:top w:val="single" w:sz="4" w:space="0" w:color="000000"/>
              <w:left w:val="double" w:sz="4" w:space="0" w:color="000000"/>
              <w:bottom w:val="double" w:sz="4" w:space="0" w:color="000000"/>
            </w:tcBorders>
            <w:shd w:val="clear" w:color="auto" w:fill="auto"/>
          </w:tcPr>
          <w:p w14:paraId="7F5458E2" w14:textId="77777777" w:rsidR="00962EF2" w:rsidRDefault="00000000">
            <w:r>
              <w:t>6</w:t>
            </w:r>
          </w:p>
        </w:tc>
        <w:tc>
          <w:tcPr>
            <w:tcW w:w="3376" w:type="dxa"/>
            <w:tcBorders>
              <w:top w:val="single" w:sz="4" w:space="0" w:color="000000"/>
              <w:left w:val="single" w:sz="4" w:space="0" w:color="000000"/>
              <w:bottom w:val="double" w:sz="4" w:space="0" w:color="000000"/>
            </w:tcBorders>
            <w:shd w:val="clear" w:color="auto" w:fill="auto"/>
          </w:tcPr>
          <w:p w14:paraId="61E2E2BD" w14:textId="77777777" w:rsidR="00962EF2" w:rsidRDefault="00962EF2">
            <w:pPr>
              <w:snapToGrid w:val="0"/>
            </w:pPr>
          </w:p>
          <w:p w14:paraId="58216A9D" w14:textId="77777777" w:rsidR="00962EF2" w:rsidRDefault="00962EF2"/>
        </w:tc>
        <w:tc>
          <w:tcPr>
            <w:tcW w:w="1955" w:type="dxa"/>
            <w:gridSpan w:val="2"/>
            <w:tcBorders>
              <w:top w:val="single" w:sz="4" w:space="0" w:color="000000"/>
              <w:left w:val="single" w:sz="4" w:space="0" w:color="000000"/>
              <w:bottom w:val="single" w:sz="4" w:space="0" w:color="000000"/>
            </w:tcBorders>
            <w:shd w:val="clear" w:color="auto" w:fill="auto"/>
          </w:tcPr>
          <w:p w14:paraId="1503EFD7" w14:textId="77777777" w:rsidR="00962EF2" w:rsidRDefault="00962EF2">
            <w:pPr>
              <w:snapToGrid w:val="0"/>
            </w:pPr>
          </w:p>
        </w:tc>
        <w:tc>
          <w:tcPr>
            <w:tcW w:w="1956" w:type="dxa"/>
            <w:tcBorders>
              <w:top w:val="single" w:sz="4" w:space="0" w:color="000000"/>
              <w:left w:val="single" w:sz="4" w:space="0" w:color="000000"/>
              <w:bottom w:val="single" w:sz="4" w:space="0" w:color="000000"/>
            </w:tcBorders>
            <w:shd w:val="clear" w:color="auto" w:fill="auto"/>
          </w:tcPr>
          <w:p w14:paraId="5314C6AC" w14:textId="77777777" w:rsidR="00962EF2" w:rsidRDefault="00962EF2">
            <w:pPr>
              <w:snapToGrid w:val="0"/>
            </w:pPr>
          </w:p>
        </w:tc>
        <w:tc>
          <w:tcPr>
            <w:tcW w:w="1976" w:type="dxa"/>
            <w:tcBorders>
              <w:top w:val="single" w:sz="4" w:space="0" w:color="000000"/>
              <w:left w:val="single" w:sz="4" w:space="0" w:color="000000"/>
              <w:bottom w:val="single" w:sz="4" w:space="0" w:color="000000"/>
              <w:right w:val="double" w:sz="4" w:space="0" w:color="000000"/>
            </w:tcBorders>
            <w:shd w:val="clear" w:color="auto" w:fill="auto"/>
          </w:tcPr>
          <w:p w14:paraId="5F169DD5" w14:textId="77777777" w:rsidR="00962EF2" w:rsidRDefault="00962EF2">
            <w:pPr>
              <w:snapToGrid w:val="0"/>
            </w:pPr>
          </w:p>
        </w:tc>
      </w:tr>
      <w:tr w:rsidR="00962EF2" w14:paraId="534F3DC6" w14:textId="77777777">
        <w:tc>
          <w:tcPr>
            <w:tcW w:w="3936" w:type="dxa"/>
            <w:gridSpan w:val="3"/>
            <w:tcBorders>
              <w:top w:val="single" w:sz="4" w:space="0" w:color="000000"/>
              <w:left w:val="double" w:sz="4" w:space="0" w:color="000000"/>
              <w:bottom w:val="single" w:sz="4" w:space="0" w:color="000000"/>
            </w:tcBorders>
            <w:shd w:val="clear" w:color="auto" w:fill="auto"/>
          </w:tcPr>
          <w:p w14:paraId="1F7A3269" w14:textId="77777777" w:rsidR="00962EF2" w:rsidRDefault="00000000">
            <w:r>
              <w:t>IMIĘ I NAZWISKO NAJEMCY</w:t>
            </w:r>
          </w:p>
        </w:tc>
        <w:tc>
          <w:tcPr>
            <w:tcW w:w="5861" w:type="dxa"/>
            <w:gridSpan w:val="3"/>
            <w:tcBorders>
              <w:top w:val="double" w:sz="4" w:space="0" w:color="000000"/>
              <w:left w:val="single" w:sz="4" w:space="0" w:color="000000"/>
              <w:bottom w:val="single" w:sz="4" w:space="0" w:color="000000"/>
              <w:right w:val="double" w:sz="4" w:space="0" w:color="000000"/>
            </w:tcBorders>
            <w:shd w:val="clear" w:color="auto" w:fill="auto"/>
          </w:tcPr>
          <w:p w14:paraId="2DECB533" w14:textId="77777777" w:rsidR="00962EF2" w:rsidRDefault="00962EF2">
            <w:pPr>
              <w:snapToGrid w:val="0"/>
            </w:pPr>
          </w:p>
          <w:p w14:paraId="6CF021D8" w14:textId="77777777" w:rsidR="00962EF2" w:rsidRDefault="00962EF2"/>
        </w:tc>
      </w:tr>
      <w:tr w:rsidR="00962EF2" w14:paraId="28D0ADE4" w14:textId="77777777">
        <w:tc>
          <w:tcPr>
            <w:tcW w:w="3936" w:type="dxa"/>
            <w:gridSpan w:val="3"/>
            <w:tcBorders>
              <w:top w:val="single" w:sz="4" w:space="0" w:color="000000"/>
              <w:left w:val="double" w:sz="4" w:space="0" w:color="000000"/>
              <w:bottom w:val="single" w:sz="4" w:space="0" w:color="000000"/>
            </w:tcBorders>
            <w:shd w:val="clear" w:color="auto" w:fill="auto"/>
          </w:tcPr>
          <w:p w14:paraId="2201BAC2" w14:textId="77777777" w:rsidR="00962EF2" w:rsidRDefault="00000000">
            <w:r>
              <w:t>STOPIEŃ POKREWIEŃSTWA NAJEMCY DO WNIOSKODAWCY</w:t>
            </w:r>
          </w:p>
        </w:tc>
        <w:tc>
          <w:tcPr>
            <w:tcW w:w="5861" w:type="dxa"/>
            <w:gridSpan w:val="3"/>
            <w:tcBorders>
              <w:top w:val="single" w:sz="4" w:space="0" w:color="000000"/>
              <w:left w:val="single" w:sz="4" w:space="0" w:color="000000"/>
              <w:bottom w:val="single" w:sz="4" w:space="0" w:color="000000"/>
              <w:right w:val="double" w:sz="4" w:space="0" w:color="000000"/>
            </w:tcBorders>
            <w:shd w:val="clear" w:color="auto" w:fill="auto"/>
          </w:tcPr>
          <w:p w14:paraId="3766788C" w14:textId="77777777" w:rsidR="00962EF2" w:rsidRDefault="00962EF2">
            <w:pPr>
              <w:snapToGrid w:val="0"/>
            </w:pPr>
          </w:p>
          <w:p w14:paraId="712B650E" w14:textId="77777777" w:rsidR="00962EF2" w:rsidRDefault="00962EF2"/>
        </w:tc>
      </w:tr>
      <w:tr w:rsidR="00962EF2" w14:paraId="114E4233" w14:textId="77777777">
        <w:tc>
          <w:tcPr>
            <w:tcW w:w="3936" w:type="dxa"/>
            <w:gridSpan w:val="3"/>
            <w:tcBorders>
              <w:top w:val="single" w:sz="4" w:space="0" w:color="000000"/>
              <w:left w:val="double" w:sz="4" w:space="0" w:color="000000"/>
              <w:bottom w:val="single" w:sz="4" w:space="0" w:color="000000"/>
            </w:tcBorders>
            <w:shd w:val="clear" w:color="auto" w:fill="auto"/>
          </w:tcPr>
          <w:p w14:paraId="68ABDB91" w14:textId="77777777" w:rsidR="00962EF2" w:rsidRDefault="00000000">
            <w:r>
              <w:t xml:space="preserve">DATA ROZWIĄZANIA UMOWY </w:t>
            </w:r>
            <w:proofErr w:type="gramStart"/>
            <w:r>
              <w:t>NAJMU  PRZEZ</w:t>
            </w:r>
            <w:proofErr w:type="gramEnd"/>
            <w:r>
              <w:t xml:space="preserve"> NAJEMCĘ </w:t>
            </w:r>
          </w:p>
        </w:tc>
        <w:tc>
          <w:tcPr>
            <w:tcW w:w="5861" w:type="dxa"/>
            <w:gridSpan w:val="3"/>
            <w:tcBorders>
              <w:top w:val="single" w:sz="4" w:space="0" w:color="000000"/>
              <w:left w:val="single" w:sz="4" w:space="0" w:color="000000"/>
              <w:bottom w:val="single" w:sz="4" w:space="0" w:color="000000"/>
              <w:right w:val="double" w:sz="4" w:space="0" w:color="000000"/>
            </w:tcBorders>
            <w:shd w:val="clear" w:color="auto" w:fill="auto"/>
          </w:tcPr>
          <w:p w14:paraId="24133E6B" w14:textId="77777777" w:rsidR="00962EF2" w:rsidRDefault="00962EF2">
            <w:pPr>
              <w:snapToGrid w:val="0"/>
            </w:pPr>
          </w:p>
        </w:tc>
      </w:tr>
      <w:tr w:rsidR="00962EF2" w14:paraId="0048B0A1" w14:textId="77777777">
        <w:trPr>
          <w:trHeight w:val="488"/>
        </w:trPr>
        <w:tc>
          <w:tcPr>
            <w:tcW w:w="3936" w:type="dxa"/>
            <w:gridSpan w:val="3"/>
            <w:tcBorders>
              <w:top w:val="single" w:sz="4" w:space="0" w:color="000000"/>
              <w:left w:val="double" w:sz="4" w:space="0" w:color="000000"/>
              <w:bottom w:val="double" w:sz="4" w:space="0" w:color="000000"/>
            </w:tcBorders>
            <w:shd w:val="clear" w:color="auto" w:fill="auto"/>
          </w:tcPr>
          <w:p w14:paraId="024E6244" w14:textId="77777777" w:rsidR="00962EF2" w:rsidRDefault="00000000">
            <w:r>
              <w:t xml:space="preserve">AKTUALNY ADRES </w:t>
            </w:r>
            <w:proofErr w:type="gramStart"/>
            <w:r>
              <w:t>ZAMIESZKANIA  NAJEMCY</w:t>
            </w:r>
            <w:proofErr w:type="gramEnd"/>
          </w:p>
        </w:tc>
        <w:tc>
          <w:tcPr>
            <w:tcW w:w="5861" w:type="dxa"/>
            <w:gridSpan w:val="3"/>
            <w:tcBorders>
              <w:top w:val="single" w:sz="4" w:space="0" w:color="000000"/>
              <w:left w:val="single" w:sz="4" w:space="0" w:color="000000"/>
              <w:bottom w:val="double" w:sz="4" w:space="0" w:color="000000"/>
              <w:right w:val="double" w:sz="4" w:space="0" w:color="000000"/>
            </w:tcBorders>
            <w:shd w:val="clear" w:color="auto" w:fill="auto"/>
          </w:tcPr>
          <w:p w14:paraId="141C85F9" w14:textId="77777777" w:rsidR="00962EF2" w:rsidRDefault="00962EF2">
            <w:pPr>
              <w:snapToGrid w:val="0"/>
            </w:pPr>
          </w:p>
          <w:p w14:paraId="254C6EF0" w14:textId="77777777" w:rsidR="00962EF2" w:rsidRDefault="00962EF2">
            <w:pPr>
              <w:snapToGrid w:val="0"/>
            </w:pPr>
          </w:p>
        </w:tc>
      </w:tr>
    </w:tbl>
    <w:p w14:paraId="7FACAFE1" w14:textId="77777777" w:rsidR="00962EF2" w:rsidRDefault="00962EF2">
      <w:pPr>
        <w:jc w:val="both"/>
        <w:rPr>
          <w:color w:val="000000"/>
          <w:sz w:val="22"/>
          <w:szCs w:val="22"/>
        </w:rPr>
      </w:pPr>
    </w:p>
    <w:p w14:paraId="1EE44F11" w14:textId="77777777" w:rsidR="00962EF2" w:rsidRDefault="00962EF2">
      <w:pPr>
        <w:tabs>
          <w:tab w:val="left" w:pos="426"/>
          <w:tab w:val="left" w:pos="5529"/>
        </w:tabs>
        <w:spacing w:line="360" w:lineRule="auto"/>
        <w:rPr>
          <w:rFonts w:cs="Tahoma"/>
          <w:color w:val="000000"/>
          <w:sz w:val="22"/>
          <w:szCs w:val="22"/>
        </w:rPr>
      </w:pPr>
    </w:p>
    <w:p w14:paraId="37B9F87F" w14:textId="77777777" w:rsidR="00962EF2" w:rsidRDefault="00962EF2">
      <w:pPr>
        <w:tabs>
          <w:tab w:val="left" w:pos="426"/>
          <w:tab w:val="left" w:pos="5529"/>
        </w:tabs>
        <w:spacing w:line="360" w:lineRule="auto"/>
        <w:rPr>
          <w:rFonts w:cs="Tahoma"/>
          <w:color w:val="000000"/>
          <w:sz w:val="22"/>
          <w:szCs w:val="22"/>
        </w:rPr>
      </w:pPr>
    </w:p>
    <w:tbl>
      <w:tblPr>
        <w:tblW w:w="0" w:type="auto"/>
        <w:tblLayout w:type="fixed"/>
        <w:tblLook w:val="0000" w:firstRow="0" w:lastRow="0" w:firstColumn="0" w:lastColumn="0" w:noHBand="0" w:noVBand="0"/>
      </w:tblPr>
      <w:tblGrid>
        <w:gridCol w:w="9778"/>
      </w:tblGrid>
      <w:tr w:rsidR="00962EF2" w14:paraId="0A8AA0AA" w14:textId="77777777">
        <w:tc>
          <w:tcPr>
            <w:tcW w:w="9778" w:type="dxa"/>
            <w:tcBorders>
              <w:top w:val="double" w:sz="4" w:space="0" w:color="000000"/>
              <w:left w:val="double" w:sz="4" w:space="0" w:color="000000"/>
              <w:bottom w:val="double" w:sz="4" w:space="0" w:color="000000"/>
              <w:right w:val="double" w:sz="4" w:space="0" w:color="000000"/>
            </w:tcBorders>
            <w:shd w:val="clear" w:color="auto" w:fill="auto"/>
          </w:tcPr>
          <w:p w14:paraId="747EF840" w14:textId="77777777" w:rsidR="00962EF2" w:rsidRDefault="00962EF2">
            <w:pPr>
              <w:tabs>
                <w:tab w:val="left" w:pos="426"/>
                <w:tab w:val="left" w:pos="5529"/>
              </w:tabs>
              <w:snapToGrid w:val="0"/>
              <w:spacing w:line="360" w:lineRule="auto"/>
              <w:jc w:val="center"/>
              <w:rPr>
                <w:rFonts w:cs="Tahoma"/>
                <w:color w:val="000000"/>
              </w:rPr>
            </w:pPr>
          </w:p>
          <w:p w14:paraId="4606A077" w14:textId="77777777" w:rsidR="00962EF2" w:rsidRDefault="00000000">
            <w:pPr>
              <w:tabs>
                <w:tab w:val="left" w:pos="426"/>
                <w:tab w:val="left" w:pos="5529"/>
              </w:tabs>
              <w:spacing w:line="360" w:lineRule="auto"/>
              <w:jc w:val="center"/>
            </w:pPr>
            <w:r>
              <w:rPr>
                <w:rFonts w:cs="Tahoma"/>
                <w:b/>
                <w:color w:val="000000"/>
              </w:rPr>
              <w:t>OŚWIADCZENIE</w:t>
            </w:r>
          </w:p>
          <w:p w14:paraId="0746E0C2" w14:textId="77777777" w:rsidR="00962EF2" w:rsidRDefault="00962EF2">
            <w:pPr>
              <w:tabs>
                <w:tab w:val="left" w:pos="426"/>
                <w:tab w:val="left" w:pos="5529"/>
              </w:tabs>
              <w:spacing w:line="360" w:lineRule="auto"/>
              <w:jc w:val="center"/>
              <w:rPr>
                <w:rFonts w:cs="Tahoma"/>
                <w:b/>
                <w:color w:val="000000"/>
                <w:sz w:val="22"/>
              </w:rPr>
            </w:pPr>
          </w:p>
          <w:p w14:paraId="452918B1" w14:textId="77777777" w:rsidR="00962EF2" w:rsidRDefault="00000000">
            <w:pPr>
              <w:tabs>
                <w:tab w:val="left" w:pos="426"/>
                <w:tab w:val="left" w:pos="5529"/>
              </w:tabs>
              <w:jc w:val="center"/>
            </w:pPr>
            <w:r>
              <w:rPr>
                <w:rFonts w:cs="Tahoma"/>
                <w:b/>
                <w:color w:val="000000"/>
              </w:rPr>
              <w:t>Oświadczam, że stale zamieszkiwałem (</w:t>
            </w:r>
            <w:proofErr w:type="spellStart"/>
            <w:r>
              <w:rPr>
                <w:rFonts w:cs="Tahoma"/>
                <w:b/>
                <w:color w:val="000000"/>
              </w:rPr>
              <w:t>am</w:t>
            </w:r>
            <w:proofErr w:type="spellEnd"/>
            <w:r>
              <w:rPr>
                <w:rFonts w:cs="Tahoma"/>
                <w:b/>
                <w:color w:val="000000"/>
              </w:rPr>
              <w:t>) wspólnie z najemcą w lokalu przy</w:t>
            </w:r>
          </w:p>
          <w:p w14:paraId="54A50A34" w14:textId="77777777" w:rsidR="00962EF2" w:rsidRDefault="00962EF2">
            <w:pPr>
              <w:tabs>
                <w:tab w:val="left" w:pos="426"/>
                <w:tab w:val="left" w:pos="5529"/>
              </w:tabs>
              <w:jc w:val="center"/>
              <w:rPr>
                <w:rFonts w:cs="Tahoma"/>
                <w:b/>
                <w:color w:val="000000"/>
              </w:rPr>
            </w:pPr>
          </w:p>
          <w:p w14:paraId="5A8546CE" w14:textId="77777777" w:rsidR="00962EF2" w:rsidRDefault="00000000">
            <w:pPr>
              <w:tabs>
                <w:tab w:val="left" w:pos="426"/>
                <w:tab w:val="left" w:pos="5529"/>
              </w:tabs>
              <w:jc w:val="center"/>
            </w:pPr>
            <w:r>
              <w:rPr>
                <w:rFonts w:cs="Tahoma"/>
                <w:color w:val="000000"/>
              </w:rPr>
              <w:t>ul. …………………</w:t>
            </w:r>
            <w:proofErr w:type="gramStart"/>
            <w:r>
              <w:rPr>
                <w:rFonts w:cs="Tahoma"/>
                <w:color w:val="000000"/>
              </w:rPr>
              <w:t>…….</w:t>
            </w:r>
            <w:proofErr w:type="gramEnd"/>
            <w:r>
              <w:rPr>
                <w:rFonts w:cs="Tahoma"/>
                <w:color w:val="000000"/>
              </w:rPr>
              <w:t>……………………………………..……………………………………..</w:t>
            </w:r>
          </w:p>
          <w:p w14:paraId="45FA257A" w14:textId="77777777" w:rsidR="00962EF2" w:rsidRDefault="00000000">
            <w:pPr>
              <w:tabs>
                <w:tab w:val="left" w:pos="426"/>
                <w:tab w:val="left" w:pos="5529"/>
              </w:tabs>
              <w:jc w:val="center"/>
            </w:pPr>
            <w:r>
              <w:rPr>
                <w:rFonts w:cs="Tahoma"/>
                <w:color w:val="000000"/>
                <w:sz w:val="22"/>
                <w:szCs w:val="22"/>
              </w:rPr>
              <w:t>(należy wpisać adres lokalu)</w:t>
            </w:r>
          </w:p>
          <w:p w14:paraId="287C8E97" w14:textId="77777777" w:rsidR="00962EF2" w:rsidRDefault="00962EF2">
            <w:pPr>
              <w:tabs>
                <w:tab w:val="left" w:pos="426"/>
                <w:tab w:val="left" w:pos="5529"/>
              </w:tabs>
              <w:jc w:val="center"/>
              <w:rPr>
                <w:rFonts w:cs="Tahoma"/>
                <w:color w:val="000000"/>
                <w:sz w:val="22"/>
                <w:szCs w:val="22"/>
              </w:rPr>
            </w:pPr>
          </w:p>
          <w:p w14:paraId="4D770574" w14:textId="77777777" w:rsidR="00962EF2" w:rsidRDefault="00000000">
            <w:pPr>
              <w:tabs>
                <w:tab w:val="left" w:pos="426"/>
                <w:tab w:val="left" w:pos="5529"/>
              </w:tabs>
              <w:jc w:val="center"/>
            </w:pPr>
            <w:proofErr w:type="gramStart"/>
            <w:r>
              <w:rPr>
                <w:rFonts w:cs="Tahoma"/>
                <w:b/>
                <w:color w:val="000000"/>
              </w:rPr>
              <w:t>nieprzerwanie  od</w:t>
            </w:r>
            <w:proofErr w:type="gramEnd"/>
            <w:r>
              <w:rPr>
                <w:rFonts w:cs="Tahoma"/>
                <w:color w:val="000000"/>
              </w:rPr>
              <w:t xml:space="preserve"> ………………………  </w:t>
            </w:r>
            <w:r>
              <w:rPr>
                <w:rFonts w:cs="Tahoma"/>
                <w:b/>
                <w:color w:val="000000"/>
              </w:rPr>
              <w:t>do chwili rozwiązania umowy najmu przez najemcę</w:t>
            </w:r>
            <w:r>
              <w:rPr>
                <w:rFonts w:cs="Tahoma"/>
                <w:color w:val="000000"/>
              </w:rPr>
              <w:t xml:space="preserve"> </w:t>
            </w:r>
          </w:p>
          <w:p w14:paraId="6A1921BC" w14:textId="77777777" w:rsidR="00962EF2" w:rsidRDefault="00000000">
            <w:pPr>
              <w:tabs>
                <w:tab w:val="left" w:pos="426"/>
                <w:tab w:val="left" w:pos="5529"/>
              </w:tabs>
            </w:pPr>
            <w:r>
              <w:rPr>
                <w:rFonts w:eastAsia="Times New Roman"/>
                <w:color w:val="000000"/>
                <w:sz w:val="22"/>
              </w:rPr>
              <w:t xml:space="preserve">                           </w:t>
            </w:r>
            <w:r>
              <w:rPr>
                <w:rFonts w:cs="Tahoma"/>
                <w:color w:val="000000"/>
                <w:sz w:val="22"/>
              </w:rPr>
              <w:t>(należy wpisać datę zamieszkania)</w:t>
            </w:r>
          </w:p>
          <w:p w14:paraId="61300708" w14:textId="77777777" w:rsidR="00962EF2" w:rsidRDefault="00962EF2">
            <w:pPr>
              <w:tabs>
                <w:tab w:val="left" w:pos="426"/>
                <w:tab w:val="left" w:pos="5529"/>
              </w:tabs>
              <w:spacing w:line="360" w:lineRule="auto"/>
              <w:jc w:val="center"/>
              <w:rPr>
                <w:rFonts w:cs="Tahoma"/>
                <w:color w:val="000000"/>
                <w:sz w:val="22"/>
              </w:rPr>
            </w:pPr>
          </w:p>
        </w:tc>
      </w:tr>
    </w:tbl>
    <w:p w14:paraId="03425CAC" w14:textId="77777777" w:rsidR="00962EF2" w:rsidRDefault="00962EF2">
      <w:pPr>
        <w:tabs>
          <w:tab w:val="left" w:pos="426"/>
          <w:tab w:val="left" w:pos="5529"/>
        </w:tabs>
        <w:spacing w:line="360" w:lineRule="auto"/>
        <w:jc w:val="center"/>
        <w:rPr>
          <w:rFonts w:cs="Tahoma"/>
          <w:color w:val="000000"/>
        </w:rPr>
      </w:pPr>
    </w:p>
    <w:p w14:paraId="23E9EDD4" w14:textId="77777777" w:rsidR="00962EF2" w:rsidRDefault="00000000">
      <w:pPr>
        <w:tabs>
          <w:tab w:val="left" w:pos="426"/>
          <w:tab w:val="left" w:pos="5529"/>
        </w:tabs>
        <w:spacing w:line="360" w:lineRule="auto"/>
      </w:pPr>
      <w:r>
        <w:rPr>
          <w:rFonts w:cs="Tahoma"/>
          <w:color w:val="000000"/>
        </w:rPr>
        <w:t>W przypadku gdy umowa najmu z dotychczasowym najemcą została rozwiązana przez wynajmującego należy wypełnić poniższe oświadczenie</w:t>
      </w:r>
      <w:r>
        <w:rPr>
          <w:rFonts w:cs="Tahoma"/>
          <w:color w:val="000000"/>
          <w:sz w:val="22"/>
        </w:rPr>
        <w:t>:</w:t>
      </w:r>
    </w:p>
    <w:p w14:paraId="6055B276" w14:textId="77777777" w:rsidR="00962EF2" w:rsidRDefault="00962EF2">
      <w:pPr>
        <w:tabs>
          <w:tab w:val="left" w:pos="426"/>
          <w:tab w:val="left" w:pos="5529"/>
        </w:tabs>
        <w:spacing w:line="360" w:lineRule="auto"/>
        <w:rPr>
          <w:rFonts w:cs="Tahoma"/>
          <w:color w:val="000000"/>
          <w:sz w:val="22"/>
        </w:rPr>
      </w:pPr>
    </w:p>
    <w:tbl>
      <w:tblPr>
        <w:tblW w:w="0" w:type="auto"/>
        <w:tblLayout w:type="fixed"/>
        <w:tblLook w:val="0000" w:firstRow="0" w:lastRow="0" w:firstColumn="0" w:lastColumn="0" w:noHBand="0" w:noVBand="0"/>
      </w:tblPr>
      <w:tblGrid>
        <w:gridCol w:w="9778"/>
      </w:tblGrid>
      <w:tr w:rsidR="00962EF2" w14:paraId="27F4A12B" w14:textId="77777777">
        <w:tc>
          <w:tcPr>
            <w:tcW w:w="9778" w:type="dxa"/>
            <w:tcBorders>
              <w:top w:val="double" w:sz="4" w:space="0" w:color="000000"/>
              <w:left w:val="double" w:sz="4" w:space="0" w:color="000000"/>
              <w:bottom w:val="double" w:sz="4" w:space="0" w:color="000000"/>
              <w:right w:val="double" w:sz="4" w:space="0" w:color="000000"/>
            </w:tcBorders>
            <w:shd w:val="clear" w:color="auto" w:fill="auto"/>
          </w:tcPr>
          <w:p w14:paraId="52AC3E8B" w14:textId="77777777" w:rsidR="00962EF2" w:rsidRDefault="00000000">
            <w:pPr>
              <w:tabs>
                <w:tab w:val="left" w:pos="426"/>
                <w:tab w:val="left" w:pos="5529"/>
              </w:tabs>
              <w:spacing w:line="360" w:lineRule="auto"/>
              <w:jc w:val="center"/>
            </w:pPr>
            <w:r>
              <w:rPr>
                <w:rFonts w:cs="Tahoma"/>
                <w:color w:val="000000"/>
              </w:rPr>
              <w:t>OŚWIADCZENIE</w:t>
            </w:r>
          </w:p>
          <w:p w14:paraId="34E846FE" w14:textId="77777777" w:rsidR="00962EF2" w:rsidRDefault="00962EF2">
            <w:pPr>
              <w:tabs>
                <w:tab w:val="left" w:pos="426"/>
                <w:tab w:val="left" w:pos="5529"/>
              </w:tabs>
              <w:spacing w:line="360" w:lineRule="auto"/>
              <w:jc w:val="center"/>
              <w:rPr>
                <w:rFonts w:cs="Tahoma"/>
                <w:color w:val="000000"/>
                <w:sz w:val="22"/>
              </w:rPr>
            </w:pPr>
          </w:p>
          <w:p w14:paraId="4DF858B6" w14:textId="77777777" w:rsidR="00962EF2" w:rsidRDefault="00000000">
            <w:pPr>
              <w:tabs>
                <w:tab w:val="left" w:pos="426"/>
                <w:tab w:val="left" w:pos="5529"/>
              </w:tabs>
              <w:jc w:val="center"/>
            </w:pPr>
            <w:r>
              <w:rPr>
                <w:rFonts w:cs="Tahoma"/>
                <w:color w:val="000000"/>
              </w:rPr>
              <w:t>Oświadczam, że stale zamieszkiwałem (</w:t>
            </w:r>
            <w:proofErr w:type="spellStart"/>
            <w:r>
              <w:rPr>
                <w:rFonts w:cs="Tahoma"/>
                <w:color w:val="000000"/>
              </w:rPr>
              <w:t>am</w:t>
            </w:r>
            <w:proofErr w:type="spellEnd"/>
            <w:r>
              <w:rPr>
                <w:rFonts w:cs="Tahoma"/>
                <w:color w:val="000000"/>
              </w:rPr>
              <w:t>) wspólnie z osobą, która utraciła tytuł prawny do</w:t>
            </w:r>
          </w:p>
          <w:p w14:paraId="4B70212C" w14:textId="77777777" w:rsidR="00962EF2" w:rsidRDefault="00962EF2">
            <w:pPr>
              <w:tabs>
                <w:tab w:val="left" w:pos="426"/>
                <w:tab w:val="left" w:pos="5529"/>
              </w:tabs>
              <w:jc w:val="center"/>
              <w:rPr>
                <w:rFonts w:cs="Tahoma"/>
                <w:color w:val="000000"/>
              </w:rPr>
            </w:pPr>
          </w:p>
          <w:p w14:paraId="27B573C5" w14:textId="77777777" w:rsidR="00962EF2" w:rsidRDefault="00000000">
            <w:pPr>
              <w:tabs>
                <w:tab w:val="left" w:pos="426"/>
                <w:tab w:val="left" w:pos="5529"/>
              </w:tabs>
              <w:jc w:val="center"/>
            </w:pPr>
            <w:r>
              <w:rPr>
                <w:rFonts w:eastAsia="Times New Roman"/>
                <w:color w:val="000000"/>
              </w:rPr>
              <w:t xml:space="preserve">  </w:t>
            </w:r>
            <w:r>
              <w:rPr>
                <w:rFonts w:cs="Tahoma"/>
                <w:color w:val="000000"/>
              </w:rPr>
              <w:t>lokalu przy ul.…</w:t>
            </w:r>
            <w:proofErr w:type="gramStart"/>
            <w:r>
              <w:rPr>
                <w:rFonts w:cs="Tahoma"/>
                <w:color w:val="000000"/>
              </w:rPr>
              <w:t>…….</w:t>
            </w:r>
            <w:proofErr w:type="gramEnd"/>
            <w:r>
              <w:rPr>
                <w:rFonts w:cs="Tahoma"/>
                <w:color w:val="000000"/>
              </w:rPr>
              <w:t>……………………………………..……………………………………..</w:t>
            </w:r>
          </w:p>
          <w:p w14:paraId="77271DC9" w14:textId="77777777" w:rsidR="00962EF2" w:rsidRDefault="00000000">
            <w:pPr>
              <w:tabs>
                <w:tab w:val="left" w:pos="426"/>
                <w:tab w:val="left" w:pos="5529"/>
              </w:tabs>
              <w:jc w:val="center"/>
            </w:pPr>
            <w:r>
              <w:rPr>
                <w:rFonts w:cs="Tahoma"/>
                <w:color w:val="000000"/>
                <w:sz w:val="22"/>
                <w:szCs w:val="22"/>
              </w:rPr>
              <w:t>(należy wpisać adres lokalu)</w:t>
            </w:r>
          </w:p>
          <w:p w14:paraId="32AEA454" w14:textId="77777777" w:rsidR="00962EF2" w:rsidRDefault="00962EF2">
            <w:pPr>
              <w:tabs>
                <w:tab w:val="left" w:pos="426"/>
                <w:tab w:val="left" w:pos="5529"/>
              </w:tabs>
              <w:jc w:val="center"/>
              <w:rPr>
                <w:rFonts w:cs="Tahoma"/>
                <w:color w:val="000000"/>
                <w:sz w:val="22"/>
                <w:szCs w:val="22"/>
              </w:rPr>
            </w:pPr>
          </w:p>
          <w:p w14:paraId="70E2EB2D" w14:textId="77777777" w:rsidR="00962EF2" w:rsidRDefault="00000000">
            <w:pPr>
              <w:tabs>
                <w:tab w:val="left" w:pos="426"/>
                <w:tab w:val="left" w:pos="5529"/>
              </w:tabs>
              <w:jc w:val="center"/>
            </w:pPr>
            <w:proofErr w:type="gramStart"/>
            <w:r>
              <w:rPr>
                <w:rFonts w:cs="Tahoma"/>
                <w:color w:val="000000"/>
              </w:rPr>
              <w:t>nieprzerwanie  od</w:t>
            </w:r>
            <w:proofErr w:type="gramEnd"/>
            <w:r>
              <w:rPr>
                <w:rFonts w:cs="Tahoma"/>
                <w:color w:val="000000"/>
              </w:rPr>
              <w:t xml:space="preserve"> ………………………  do chwili opuszczenia lokalu przez ww. osobę. </w:t>
            </w:r>
          </w:p>
          <w:p w14:paraId="4C65142F" w14:textId="77777777" w:rsidR="00962EF2" w:rsidRDefault="00000000">
            <w:pPr>
              <w:tabs>
                <w:tab w:val="left" w:pos="426"/>
                <w:tab w:val="left" w:pos="5529"/>
              </w:tabs>
            </w:pPr>
            <w:r>
              <w:rPr>
                <w:rFonts w:eastAsia="Times New Roman"/>
                <w:color w:val="000000"/>
                <w:sz w:val="22"/>
              </w:rPr>
              <w:t xml:space="preserve">                                   </w:t>
            </w:r>
            <w:r>
              <w:rPr>
                <w:rFonts w:cs="Tahoma"/>
                <w:color w:val="000000"/>
                <w:sz w:val="22"/>
              </w:rPr>
              <w:t>(należy wpisać datę zamieszkania)</w:t>
            </w:r>
          </w:p>
          <w:p w14:paraId="5CC42C35" w14:textId="77777777" w:rsidR="00962EF2" w:rsidRDefault="00962EF2">
            <w:pPr>
              <w:tabs>
                <w:tab w:val="left" w:pos="426"/>
                <w:tab w:val="left" w:pos="5529"/>
              </w:tabs>
              <w:spacing w:line="360" w:lineRule="auto"/>
              <w:rPr>
                <w:rFonts w:cs="Tahoma"/>
                <w:color w:val="000000"/>
                <w:sz w:val="22"/>
              </w:rPr>
            </w:pPr>
          </w:p>
          <w:p w14:paraId="6CE0E4FD" w14:textId="77777777" w:rsidR="00962EF2" w:rsidRDefault="00962EF2">
            <w:pPr>
              <w:tabs>
                <w:tab w:val="left" w:pos="426"/>
                <w:tab w:val="left" w:pos="5529"/>
              </w:tabs>
              <w:spacing w:line="360" w:lineRule="auto"/>
              <w:rPr>
                <w:rFonts w:cs="Tahoma"/>
                <w:color w:val="000000"/>
                <w:sz w:val="22"/>
              </w:rPr>
            </w:pPr>
          </w:p>
          <w:p w14:paraId="0ABDA1CB" w14:textId="77777777" w:rsidR="00962EF2" w:rsidRDefault="00962EF2">
            <w:pPr>
              <w:tabs>
                <w:tab w:val="left" w:pos="426"/>
                <w:tab w:val="left" w:pos="5529"/>
              </w:tabs>
              <w:spacing w:line="360" w:lineRule="auto"/>
              <w:rPr>
                <w:rFonts w:cs="Tahoma"/>
                <w:color w:val="000000"/>
                <w:sz w:val="22"/>
              </w:rPr>
            </w:pPr>
          </w:p>
        </w:tc>
      </w:tr>
    </w:tbl>
    <w:p w14:paraId="6ED7BFD7" w14:textId="77777777" w:rsidR="00962EF2" w:rsidRDefault="00962EF2">
      <w:pPr>
        <w:tabs>
          <w:tab w:val="left" w:pos="426"/>
          <w:tab w:val="left" w:pos="5529"/>
        </w:tabs>
        <w:spacing w:line="360" w:lineRule="auto"/>
        <w:rPr>
          <w:rFonts w:cs="Tahoma"/>
          <w:color w:val="000000"/>
          <w:sz w:val="22"/>
        </w:rPr>
      </w:pPr>
    </w:p>
    <w:p w14:paraId="65E79769" w14:textId="77777777" w:rsidR="00962EF2" w:rsidRDefault="00962EF2">
      <w:pPr>
        <w:tabs>
          <w:tab w:val="left" w:pos="426"/>
          <w:tab w:val="left" w:pos="5529"/>
        </w:tabs>
        <w:spacing w:line="360" w:lineRule="auto"/>
        <w:rPr>
          <w:rFonts w:cs="Tahoma"/>
          <w:color w:val="000000"/>
          <w:sz w:val="22"/>
        </w:rPr>
      </w:pPr>
    </w:p>
    <w:p w14:paraId="00A87E2D" w14:textId="77777777" w:rsidR="00962EF2" w:rsidRDefault="00962EF2">
      <w:pPr>
        <w:tabs>
          <w:tab w:val="left" w:pos="426"/>
          <w:tab w:val="left" w:pos="5529"/>
        </w:tabs>
        <w:spacing w:line="360" w:lineRule="auto"/>
        <w:rPr>
          <w:rFonts w:cs="Tahoma"/>
          <w:color w:val="000000"/>
          <w:sz w:val="22"/>
        </w:rPr>
      </w:pPr>
    </w:p>
    <w:p w14:paraId="5AFD2E75" w14:textId="77777777" w:rsidR="00962EF2" w:rsidRDefault="00000000">
      <w:pPr>
        <w:ind w:left="4254"/>
        <w:jc w:val="both"/>
      </w:pP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t xml:space="preserve"> </w:t>
      </w:r>
      <w:r>
        <w:rPr>
          <w:rFonts w:eastAsia="Times New Roman"/>
          <w:b/>
          <w:color w:val="000000"/>
        </w:rPr>
        <w:t>………………...……………………………………</w:t>
      </w:r>
    </w:p>
    <w:p w14:paraId="3DEC1B7E" w14:textId="77777777" w:rsidR="00962EF2" w:rsidRDefault="00000000">
      <w:pPr>
        <w:jc w:val="both"/>
      </w:pP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t xml:space="preserve">        </w:t>
      </w:r>
      <w:r>
        <w:rPr>
          <w:rFonts w:eastAsia="Times New Roman"/>
          <w:b/>
          <w:color w:val="000000"/>
          <w:sz w:val="22"/>
          <w:szCs w:val="22"/>
        </w:rPr>
        <w:t xml:space="preserve">  Data i podpis wnioskodawcy</w:t>
      </w:r>
    </w:p>
    <w:p w14:paraId="25E77FAD" w14:textId="77777777" w:rsidR="00962EF2" w:rsidRDefault="00000000">
      <w:pPr>
        <w:jc w:val="both"/>
      </w:pPr>
      <w:r>
        <w:rPr>
          <w:rFonts w:eastAsia="Times New Roman"/>
          <w:b/>
          <w:color w:val="000000"/>
          <w:sz w:val="22"/>
          <w:szCs w:val="22"/>
        </w:rPr>
        <w:tab/>
      </w:r>
      <w:r>
        <w:rPr>
          <w:rFonts w:eastAsia="Times New Roman"/>
          <w:b/>
          <w:color w:val="000000"/>
          <w:sz w:val="22"/>
          <w:szCs w:val="22"/>
        </w:rPr>
        <w:tab/>
      </w:r>
      <w:r>
        <w:rPr>
          <w:rFonts w:eastAsia="Times New Roman"/>
          <w:b/>
          <w:color w:val="000000"/>
          <w:sz w:val="22"/>
          <w:szCs w:val="22"/>
        </w:rPr>
        <w:tab/>
      </w:r>
      <w:r>
        <w:rPr>
          <w:rFonts w:eastAsia="Times New Roman"/>
          <w:b/>
          <w:color w:val="000000"/>
          <w:sz w:val="22"/>
          <w:szCs w:val="22"/>
        </w:rPr>
        <w:tab/>
      </w:r>
      <w:r>
        <w:rPr>
          <w:rFonts w:eastAsia="Times New Roman"/>
          <w:b/>
          <w:color w:val="000000"/>
          <w:sz w:val="22"/>
          <w:szCs w:val="22"/>
        </w:rPr>
        <w:tab/>
        <w:t xml:space="preserve">           </w:t>
      </w:r>
      <w:r>
        <w:rPr>
          <w:b/>
          <w:color w:val="000000"/>
          <w:sz w:val="22"/>
          <w:szCs w:val="22"/>
        </w:rPr>
        <w:t xml:space="preserve">                           </w:t>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p>
    <w:p w14:paraId="3D19CD97" w14:textId="77777777" w:rsidR="00962EF2" w:rsidRDefault="00962EF2">
      <w:pPr>
        <w:jc w:val="both"/>
        <w:rPr>
          <w:rFonts w:eastAsia="Times New Roman"/>
          <w:b/>
          <w:color w:val="000000"/>
          <w:sz w:val="22"/>
          <w:szCs w:val="22"/>
        </w:rPr>
      </w:pPr>
    </w:p>
    <w:p w14:paraId="21F0E71C" w14:textId="77777777" w:rsidR="00962EF2" w:rsidRDefault="00962EF2">
      <w:pPr>
        <w:jc w:val="both"/>
        <w:rPr>
          <w:rFonts w:eastAsia="Times New Roman"/>
          <w:b/>
          <w:color w:val="000000"/>
          <w:sz w:val="22"/>
          <w:szCs w:val="22"/>
        </w:rPr>
      </w:pPr>
    </w:p>
    <w:p w14:paraId="31DEDB10" w14:textId="77777777" w:rsidR="00962EF2" w:rsidRDefault="00000000">
      <w:pPr>
        <w:jc w:val="both"/>
      </w:pP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t>……………………………………………………………..</w:t>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t xml:space="preserve">                           Data i podpisy pozostałych pełnoletnich</w:t>
      </w:r>
    </w:p>
    <w:p w14:paraId="4D86D000" w14:textId="77777777" w:rsidR="00962EF2" w:rsidRDefault="00000000">
      <w:pPr>
        <w:ind w:left="4254" w:firstLine="709"/>
      </w:pPr>
      <w:r>
        <w:rPr>
          <w:rFonts w:eastAsia="Times New Roman"/>
          <w:b/>
          <w:color w:val="000000"/>
          <w:sz w:val="22"/>
          <w:szCs w:val="22"/>
        </w:rPr>
        <w:t xml:space="preserve">   </w:t>
      </w:r>
      <w:r>
        <w:rPr>
          <w:b/>
          <w:color w:val="000000"/>
          <w:sz w:val="22"/>
          <w:szCs w:val="22"/>
        </w:rPr>
        <w:t>członków gospodarstwa domowego</w:t>
      </w:r>
    </w:p>
    <w:p w14:paraId="47E66C03" w14:textId="77777777" w:rsidR="00962EF2" w:rsidRDefault="00962EF2">
      <w:pPr>
        <w:tabs>
          <w:tab w:val="left" w:pos="426"/>
          <w:tab w:val="left" w:pos="5529"/>
        </w:tabs>
        <w:spacing w:line="360" w:lineRule="auto"/>
        <w:rPr>
          <w:rFonts w:cs="Tahoma"/>
          <w:color w:val="000000"/>
          <w:sz w:val="22"/>
        </w:rPr>
      </w:pPr>
    </w:p>
    <w:p w14:paraId="24B704DB" w14:textId="77777777" w:rsidR="00791576" w:rsidRDefault="00791576">
      <w:pPr>
        <w:tabs>
          <w:tab w:val="left" w:pos="426"/>
          <w:tab w:val="left" w:pos="5529"/>
        </w:tabs>
        <w:spacing w:line="360" w:lineRule="auto"/>
        <w:rPr>
          <w:rFonts w:cs="Tahoma"/>
          <w:color w:val="000000"/>
          <w:sz w:val="22"/>
        </w:rPr>
      </w:pPr>
    </w:p>
    <w:p w14:paraId="2CDB7ED6" w14:textId="77777777" w:rsidR="00791576" w:rsidRDefault="00791576">
      <w:pPr>
        <w:tabs>
          <w:tab w:val="left" w:pos="426"/>
          <w:tab w:val="left" w:pos="5529"/>
        </w:tabs>
        <w:spacing w:line="360" w:lineRule="auto"/>
        <w:rPr>
          <w:rFonts w:cs="Tahoma"/>
          <w:color w:val="000000"/>
          <w:sz w:val="22"/>
        </w:rPr>
      </w:pPr>
    </w:p>
    <w:p w14:paraId="68C154AF" w14:textId="77777777" w:rsidR="00791576" w:rsidRDefault="00791576">
      <w:pPr>
        <w:tabs>
          <w:tab w:val="left" w:pos="426"/>
          <w:tab w:val="left" w:pos="5529"/>
        </w:tabs>
        <w:spacing w:line="360" w:lineRule="auto"/>
        <w:rPr>
          <w:rFonts w:cs="Tahoma"/>
          <w:color w:val="000000"/>
          <w:sz w:val="22"/>
        </w:rPr>
      </w:pPr>
    </w:p>
    <w:p w14:paraId="6DCA8B06" w14:textId="77777777" w:rsidR="00962EF2" w:rsidRPr="00791576" w:rsidRDefault="00000000">
      <w:pPr>
        <w:jc w:val="both"/>
        <w:rPr>
          <w:sz w:val="22"/>
          <w:szCs w:val="22"/>
        </w:rPr>
      </w:pPr>
      <w:r w:rsidRPr="00791576">
        <w:rPr>
          <w:color w:val="000000"/>
          <w:sz w:val="22"/>
          <w:szCs w:val="22"/>
        </w:rPr>
        <w:lastRenderedPageBreak/>
        <w:t>Załączniki:</w:t>
      </w:r>
    </w:p>
    <w:p w14:paraId="0E446084" w14:textId="77777777" w:rsidR="00962EF2" w:rsidRPr="00791576" w:rsidRDefault="00000000">
      <w:pPr>
        <w:numPr>
          <w:ilvl w:val="0"/>
          <w:numId w:val="4"/>
        </w:numPr>
        <w:jc w:val="both"/>
        <w:rPr>
          <w:sz w:val="22"/>
          <w:szCs w:val="22"/>
        </w:rPr>
      </w:pPr>
      <w:r w:rsidRPr="00791576">
        <w:rPr>
          <w:rFonts w:eastAsia="Times New Roman"/>
          <w:color w:val="000000"/>
          <w:sz w:val="22"/>
          <w:szCs w:val="22"/>
        </w:rPr>
        <w:t xml:space="preserve">Oświadczenie o nieposiadaniu tytułu prawnego do innego lokalu położonego w tej samej lub pobliskiej miejscowości </w:t>
      </w:r>
    </w:p>
    <w:p w14:paraId="70375AD4" w14:textId="77777777" w:rsidR="00962EF2" w:rsidRPr="00791576" w:rsidRDefault="00000000">
      <w:pPr>
        <w:numPr>
          <w:ilvl w:val="0"/>
          <w:numId w:val="4"/>
        </w:numPr>
        <w:jc w:val="both"/>
        <w:rPr>
          <w:sz w:val="22"/>
          <w:szCs w:val="22"/>
        </w:rPr>
      </w:pPr>
      <w:r w:rsidRPr="00791576">
        <w:rPr>
          <w:rFonts w:eastAsia="Times New Roman"/>
          <w:color w:val="000000"/>
          <w:sz w:val="22"/>
          <w:szCs w:val="22"/>
        </w:rPr>
        <w:t xml:space="preserve">Deklaracja o wysokości dochodów członków gospodarstwa domowego  </w:t>
      </w:r>
    </w:p>
    <w:p w14:paraId="16A45DAC" w14:textId="77777777" w:rsidR="00962EF2" w:rsidRPr="00791576" w:rsidRDefault="00000000">
      <w:pPr>
        <w:numPr>
          <w:ilvl w:val="0"/>
          <w:numId w:val="4"/>
        </w:numPr>
        <w:jc w:val="both"/>
        <w:rPr>
          <w:sz w:val="22"/>
          <w:szCs w:val="22"/>
        </w:rPr>
      </w:pPr>
      <w:r w:rsidRPr="00791576">
        <w:rPr>
          <w:rFonts w:eastAsia="Times New Roman"/>
          <w:color w:val="000000"/>
          <w:sz w:val="22"/>
          <w:szCs w:val="22"/>
        </w:rPr>
        <w:t xml:space="preserve">Oświadczenie o stanie majątkowym </w:t>
      </w:r>
    </w:p>
    <w:p w14:paraId="3AAA3D44" w14:textId="77777777" w:rsidR="00962EF2" w:rsidRPr="00791576" w:rsidRDefault="00000000">
      <w:pPr>
        <w:jc w:val="both"/>
        <w:rPr>
          <w:sz w:val="22"/>
          <w:szCs w:val="22"/>
        </w:rPr>
      </w:pPr>
      <w:r w:rsidRPr="00791576">
        <w:rPr>
          <w:sz w:val="22"/>
          <w:szCs w:val="22"/>
        </w:rPr>
        <w:t>Stosownie do art. 13 Rozporządzenia Parlamentu Europejskiego i Rady (UE) 2016/679 z 27.04.2016 r. w</w:t>
      </w:r>
      <w:r w:rsidRPr="00791576">
        <w:rPr>
          <w:b/>
          <w:sz w:val="22"/>
          <w:szCs w:val="22"/>
        </w:rPr>
        <w:t xml:space="preserve"> </w:t>
      </w:r>
      <w:r w:rsidRPr="00791576">
        <w:rPr>
          <w:sz w:val="22"/>
          <w:szCs w:val="22"/>
        </w:rPr>
        <w:t>sprawie ochrony osób fizycznych w związku z przetwarzaniem danych osobowych i w sprawie</w:t>
      </w:r>
      <w:r w:rsidRPr="00791576">
        <w:rPr>
          <w:b/>
          <w:sz w:val="22"/>
          <w:szCs w:val="22"/>
        </w:rPr>
        <w:t xml:space="preserve"> </w:t>
      </w:r>
      <w:r w:rsidRPr="00791576">
        <w:rPr>
          <w:sz w:val="22"/>
          <w:szCs w:val="22"/>
        </w:rPr>
        <w:t>swobodnego przepływu takich danych oraz uchylenia dyrektywy 95/46/WE</w:t>
      </w:r>
      <w:r w:rsidRPr="00791576">
        <w:rPr>
          <w:b/>
          <w:sz w:val="22"/>
          <w:szCs w:val="22"/>
        </w:rPr>
        <w:t xml:space="preserve"> (</w:t>
      </w:r>
      <w:r w:rsidRPr="00791576">
        <w:rPr>
          <w:sz w:val="22"/>
          <w:szCs w:val="22"/>
        </w:rPr>
        <w:t>Dz. U. UE. L. Nr 119 poz.1z 2016 r.)  - dalej RODO</w:t>
      </w:r>
    </w:p>
    <w:p w14:paraId="2FFD32DE" w14:textId="77777777" w:rsidR="00962EF2" w:rsidRPr="00791576" w:rsidRDefault="00962EF2">
      <w:pPr>
        <w:jc w:val="both"/>
        <w:rPr>
          <w:color w:val="000000"/>
          <w:sz w:val="22"/>
          <w:szCs w:val="22"/>
        </w:rPr>
      </w:pPr>
    </w:p>
    <w:p w14:paraId="1F954E56" w14:textId="77777777" w:rsidR="00962EF2" w:rsidRPr="00791576" w:rsidRDefault="00000000">
      <w:pPr>
        <w:pStyle w:val="Akapitzlist"/>
        <w:numPr>
          <w:ilvl w:val="0"/>
          <w:numId w:val="3"/>
        </w:numPr>
        <w:jc w:val="both"/>
      </w:pPr>
      <w:r w:rsidRPr="00791576">
        <w:rPr>
          <w:rFonts w:ascii="Times New Roman" w:hAnsi="Times New Roman" w:cs="Times New Roman"/>
          <w:color w:val="000000"/>
        </w:rPr>
        <w:t xml:space="preserve">Administratorem Pana/Pani danych osobowych jest Prezydent Miasta Racibórz z siedzibą w 47-400 </w:t>
      </w:r>
      <w:proofErr w:type="gramStart"/>
      <w:r w:rsidRPr="00791576">
        <w:rPr>
          <w:rFonts w:ascii="Times New Roman" w:hAnsi="Times New Roman" w:cs="Times New Roman"/>
          <w:color w:val="000000"/>
        </w:rPr>
        <w:t>Racibórz,  ul.</w:t>
      </w:r>
      <w:proofErr w:type="gramEnd"/>
      <w:r w:rsidRPr="00791576">
        <w:rPr>
          <w:rFonts w:ascii="Times New Roman" w:hAnsi="Times New Roman" w:cs="Times New Roman"/>
          <w:color w:val="000000"/>
        </w:rPr>
        <w:t xml:space="preserve"> Króla Stefana Batorego 6,  </w:t>
      </w:r>
      <w:hyperlink r:id="rId7" w:history="1">
        <w:r w:rsidRPr="00791576">
          <w:rPr>
            <w:rStyle w:val="Hipercze"/>
            <w:rFonts w:ascii="Times New Roman" w:hAnsi="Times New Roman" w:cs="Times New Roman"/>
            <w:bCs/>
          </w:rPr>
          <w:t>lokalowy@um.raciborz.pl</w:t>
        </w:r>
      </w:hyperlink>
      <w:r w:rsidRPr="00791576">
        <w:rPr>
          <w:rStyle w:val="Pogrubienie"/>
          <w:rFonts w:ascii="Times New Roman" w:hAnsi="Times New Roman" w:cs="Times New Roman"/>
          <w:b w:val="0"/>
          <w:color w:val="000000"/>
        </w:rPr>
        <w:t xml:space="preserve"> ,</w:t>
      </w:r>
      <w:r w:rsidRPr="00791576">
        <w:rPr>
          <w:rFonts w:ascii="Times New Roman" w:hAnsi="Times New Roman" w:cs="Times New Roman"/>
          <w:color w:val="000000"/>
        </w:rPr>
        <w:t xml:space="preserve"> tel. </w:t>
      </w:r>
      <w:r w:rsidRPr="00791576">
        <w:rPr>
          <w:rStyle w:val="Pogrubienie"/>
          <w:rFonts w:ascii="Times New Roman" w:hAnsi="Times New Roman" w:cs="Times New Roman"/>
          <w:b w:val="0"/>
          <w:color w:val="000000"/>
        </w:rPr>
        <w:t>32 755 06 12.</w:t>
      </w:r>
    </w:p>
    <w:p w14:paraId="3DEAEAFF" w14:textId="77777777" w:rsidR="00962EF2" w:rsidRPr="00791576" w:rsidRDefault="00000000">
      <w:pPr>
        <w:pStyle w:val="Akapitzlist"/>
        <w:numPr>
          <w:ilvl w:val="0"/>
          <w:numId w:val="3"/>
        </w:numPr>
        <w:jc w:val="both"/>
      </w:pPr>
      <w:r w:rsidRPr="00791576">
        <w:rPr>
          <w:rFonts w:ascii="Times New Roman" w:hAnsi="Times New Roman" w:cs="Times New Roman"/>
          <w:color w:val="000000"/>
        </w:rPr>
        <w:t xml:space="preserve">Dane kontaktowe inspektora ochrony </w:t>
      </w:r>
      <w:proofErr w:type="gramStart"/>
      <w:r w:rsidRPr="00791576">
        <w:rPr>
          <w:rFonts w:ascii="Times New Roman" w:hAnsi="Times New Roman" w:cs="Times New Roman"/>
          <w:color w:val="000000"/>
        </w:rPr>
        <w:t>danych  to</w:t>
      </w:r>
      <w:proofErr w:type="gramEnd"/>
      <w:r w:rsidRPr="00791576">
        <w:rPr>
          <w:rFonts w:ascii="Times New Roman" w:hAnsi="Times New Roman" w:cs="Times New Roman"/>
          <w:color w:val="000000"/>
        </w:rPr>
        <w:t xml:space="preserve"> iodo@um.raciborz.pl.</w:t>
      </w:r>
    </w:p>
    <w:p w14:paraId="7846037D" w14:textId="77777777" w:rsidR="00962EF2" w:rsidRPr="00791576" w:rsidRDefault="00000000">
      <w:pPr>
        <w:pStyle w:val="Akapitzlist"/>
        <w:numPr>
          <w:ilvl w:val="0"/>
          <w:numId w:val="3"/>
        </w:numPr>
        <w:jc w:val="both"/>
      </w:pPr>
      <w:r w:rsidRPr="00791576">
        <w:rPr>
          <w:rFonts w:ascii="Times New Roman" w:hAnsi="Times New Roman" w:cs="Times New Roman"/>
          <w:color w:val="000000"/>
        </w:rPr>
        <w:t xml:space="preserve">Celem przetwarzania danych osobowych jest wydanie skierowania do zawarcia umowy                najmu lokalu wchodzącego w skład mieszkaniowego zasobu Miasta Racibórz. </w:t>
      </w:r>
    </w:p>
    <w:p w14:paraId="3100BDDC" w14:textId="77777777" w:rsidR="00962EF2" w:rsidRPr="00791576" w:rsidRDefault="00000000">
      <w:pPr>
        <w:pStyle w:val="Akapitzlist"/>
        <w:numPr>
          <w:ilvl w:val="0"/>
          <w:numId w:val="3"/>
        </w:numPr>
        <w:jc w:val="both"/>
      </w:pPr>
      <w:r w:rsidRPr="00791576">
        <w:rPr>
          <w:rFonts w:ascii="Times New Roman" w:hAnsi="Times New Roman" w:cs="Times New Roman"/>
          <w:color w:val="000000"/>
        </w:rPr>
        <w:t>Podstawą prawną przetwarzania danych osobowych jest :</w:t>
      </w:r>
    </w:p>
    <w:p w14:paraId="048066AF" w14:textId="77777777" w:rsidR="00962EF2" w:rsidRPr="00791576" w:rsidRDefault="00000000">
      <w:pPr>
        <w:pStyle w:val="Akapitzlist"/>
        <w:numPr>
          <w:ilvl w:val="0"/>
          <w:numId w:val="2"/>
        </w:numPr>
        <w:jc w:val="both"/>
      </w:pPr>
      <w:r w:rsidRPr="00791576">
        <w:rPr>
          <w:rFonts w:ascii="Times New Roman" w:hAnsi="Times New Roman" w:cs="Times New Roman"/>
          <w:color w:val="000000"/>
        </w:rPr>
        <w:t>art. 6 ust. 1 lit . c RODO. – wypełnienie obowiązku wynikającego z przepisu prawa           tj. ustawy z dnia 23 kwietnia  1964 r. Kodeks Cywilny (</w:t>
      </w:r>
      <w:proofErr w:type="spellStart"/>
      <w:r w:rsidRPr="00791576">
        <w:rPr>
          <w:rFonts w:ascii="Times New Roman" w:hAnsi="Times New Roman" w:cs="Times New Roman"/>
          <w:color w:val="000000"/>
        </w:rPr>
        <w:t>t.j</w:t>
      </w:r>
      <w:proofErr w:type="spellEnd"/>
      <w:r w:rsidRPr="00791576">
        <w:rPr>
          <w:rFonts w:ascii="Times New Roman" w:hAnsi="Times New Roman" w:cs="Times New Roman"/>
          <w:color w:val="000000"/>
        </w:rPr>
        <w:t>. Dz.U. z 2022 r., poz. 1360 z </w:t>
      </w:r>
      <w:proofErr w:type="spellStart"/>
      <w:r w:rsidRPr="00791576">
        <w:rPr>
          <w:rFonts w:ascii="Times New Roman" w:hAnsi="Times New Roman" w:cs="Times New Roman"/>
          <w:color w:val="000000"/>
        </w:rPr>
        <w:t>późn</w:t>
      </w:r>
      <w:proofErr w:type="spellEnd"/>
      <w:r w:rsidRPr="00791576">
        <w:rPr>
          <w:rFonts w:ascii="Times New Roman" w:hAnsi="Times New Roman" w:cs="Times New Roman"/>
          <w:color w:val="000000"/>
        </w:rPr>
        <w:t>. zm.), ustawy z dnia 21 czerwca 2001 r. o ochronie praw lokatorów,                         mieszkaniowym zasobie gminy  i o zmianie Kodeksu cywilnego (</w:t>
      </w:r>
      <w:proofErr w:type="spellStart"/>
      <w:r w:rsidRPr="00791576">
        <w:rPr>
          <w:rFonts w:ascii="Times New Roman" w:hAnsi="Times New Roman" w:cs="Times New Roman"/>
          <w:color w:val="000000"/>
        </w:rPr>
        <w:t>t.j</w:t>
      </w:r>
      <w:proofErr w:type="spellEnd"/>
      <w:r w:rsidRPr="00791576">
        <w:rPr>
          <w:rFonts w:ascii="Times New Roman" w:hAnsi="Times New Roman" w:cs="Times New Roman"/>
          <w:color w:val="000000"/>
        </w:rPr>
        <w:t>. Dz.U z  2023 r., poz. 725) oraz Uchwały Nr XXXI/440/2021 Rady Miasta Racibórz z dnia 28 kwietnia 2021 r. w sprawie zasad wynajmowania lokali wchodzących w skład mieszkaniowego zasobu Gminy Miasta Racibórz (</w:t>
      </w:r>
      <w:proofErr w:type="spellStart"/>
      <w:r w:rsidRPr="00791576">
        <w:rPr>
          <w:rFonts w:ascii="Times New Roman" w:hAnsi="Times New Roman" w:cs="Times New Roman"/>
          <w:color w:val="000000"/>
        </w:rPr>
        <w:t>Dz.Urz</w:t>
      </w:r>
      <w:proofErr w:type="spellEnd"/>
      <w:r w:rsidRPr="00791576">
        <w:rPr>
          <w:rFonts w:ascii="Times New Roman" w:hAnsi="Times New Roman" w:cs="Times New Roman"/>
          <w:color w:val="000000"/>
        </w:rPr>
        <w:t>. Woj. Śl. z dnia 4 maja 2021 r., poz. 3104.),</w:t>
      </w:r>
    </w:p>
    <w:p w14:paraId="4CEFFF2C" w14:textId="77777777" w:rsidR="00962EF2" w:rsidRPr="00791576" w:rsidRDefault="00000000">
      <w:pPr>
        <w:pStyle w:val="Akapitzlist"/>
        <w:numPr>
          <w:ilvl w:val="0"/>
          <w:numId w:val="2"/>
        </w:numPr>
        <w:jc w:val="both"/>
      </w:pPr>
      <w:r w:rsidRPr="00791576">
        <w:rPr>
          <w:rFonts w:ascii="Times New Roman" w:hAnsi="Times New Roman" w:cs="Times New Roman"/>
          <w:color w:val="000000"/>
        </w:rPr>
        <w:t xml:space="preserve">podjęcie działań na Pana/Pani żądanie przed zawarciem umowy – art. 6 ust. 1 lit. b RODO. </w:t>
      </w:r>
    </w:p>
    <w:p w14:paraId="2E1D0C48" w14:textId="77777777" w:rsidR="00962EF2" w:rsidRPr="00791576" w:rsidRDefault="00000000">
      <w:pPr>
        <w:pStyle w:val="Akapitzlist"/>
        <w:numPr>
          <w:ilvl w:val="0"/>
          <w:numId w:val="3"/>
        </w:numPr>
        <w:jc w:val="both"/>
      </w:pPr>
      <w:r w:rsidRPr="00791576">
        <w:rPr>
          <w:rFonts w:ascii="Times New Roman" w:hAnsi="Times New Roman" w:cs="Times New Roman"/>
        </w:rPr>
        <w:t xml:space="preserve">Na podstawie obowiązujących przepisów prawa, jeśli będzie to konieczne, Pana/Pani dane będą udostępniane innym administratorom, podmiotom przetwarzającym oraz osobom             upoważnionym do przetwarzania danych osobowych, które muszą mieć dostęp do danych, aby wykonywać swoje obowiązki. Wymienieni odbiorcy danych zostaną zobowiązani do  zachowania danych osobowych w poufności w procesie ich przetwarzania. </w:t>
      </w:r>
    </w:p>
    <w:p w14:paraId="2B6D0312" w14:textId="77777777" w:rsidR="00962EF2" w:rsidRPr="00791576" w:rsidRDefault="00000000">
      <w:pPr>
        <w:pStyle w:val="Akapitzlist"/>
        <w:numPr>
          <w:ilvl w:val="0"/>
          <w:numId w:val="3"/>
        </w:numPr>
        <w:jc w:val="both"/>
      </w:pPr>
      <w:r w:rsidRPr="00791576">
        <w:rPr>
          <w:rFonts w:ascii="Times New Roman" w:hAnsi="Times New Roman" w:cs="Times New Roman"/>
          <w:color w:val="000000"/>
        </w:rPr>
        <w:t>Pana/Pani dane osobowe nie będą przekazywane do państwa trzeciego.</w:t>
      </w:r>
    </w:p>
    <w:p w14:paraId="101B8602" w14:textId="77777777" w:rsidR="00962EF2" w:rsidRPr="00791576" w:rsidRDefault="00000000">
      <w:pPr>
        <w:pStyle w:val="Akapitzlist"/>
        <w:numPr>
          <w:ilvl w:val="0"/>
          <w:numId w:val="3"/>
        </w:numPr>
        <w:spacing w:after="0"/>
        <w:jc w:val="both"/>
      </w:pPr>
      <w:r w:rsidRPr="00791576">
        <w:rPr>
          <w:rFonts w:ascii="Times New Roman" w:hAnsi="Times New Roman" w:cs="Times New Roman"/>
        </w:rPr>
        <w:t>Dane osobowe będą przechowywane przez okres wyznaczony przepisami prawa, w tym przez okres wskazany w instrukcji kancelaryjnej.</w:t>
      </w:r>
    </w:p>
    <w:p w14:paraId="0AF0C49C" w14:textId="77777777" w:rsidR="00962EF2" w:rsidRPr="00791576" w:rsidRDefault="00000000">
      <w:pPr>
        <w:pStyle w:val="Akapitzlist"/>
        <w:numPr>
          <w:ilvl w:val="0"/>
          <w:numId w:val="3"/>
        </w:numPr>
        <w:spacing w:after="0" w:line="240" w:lineRule="auto"/>
        <w:ind w:hanging="357"/>
        <w:jc w:val="both"/>
      </w:pPr>
      <w:r w:rsidRPr="00791576">
        <w:rPr>
          <w:rFonts w:ascii="Times New Roman" w:hAnsi="Times New Roman" w:cs="Times New Roman"/>
          <w:color w:val="000000"/>
        </w:rPr>
        <w:t>W związku z przetwarzaniem danych osobowych przysługuje Panu/Pani prawo do:</w:t>
      </w:r>
    </w:p>
    <w:p w14:paraId="51B34BE5" w14:textId="77777777" w:rsidR="00962EF2" w:rsidRPr="00791576" w:rsidRDefault="00000000">
      <w:pPr>
        <w:pStyle w:val="Default"/>
        <w:numPr>
          <w:ilvl w:val="0"/>
          <w:numId w:val="1"/>
        </w:numPr>
        <w:jc w:val="both"/>
        <w:rPr>
          <w:sz w:val="22"/>
          <w:szCs w:val="22"/>
        </w:rPr>
      </w:pPr>
      <w:r w:rsidRPr="00791576">
        <w:rPr>
          <w:sz w:val="22"/>
          <w:szCs w:val="22"/>
        </w:rPr>
        <w:t xml:space="preserve">żądania dostępu do danych dotyczących osoby, której dotyczą, </w:t>
      </w:r>
    </w:p>
    <w:p w14:paraId="66736502" w14:textId="77777777" w:rsidR="00962EF2" w:rsidRPr="00791576" w:rsidRDefault="00000000">
      <w:pPr>
        <w:pStyle w:val="Default"/>
        <w:numPr>
          <w:ilvl w:val="0"/>
          <w:numId w:val="1"/>
        </w:numPr>
        <w:ind w:hanging="357"/>
        <w:jc w:val="both"/>
        <w:rPr>
          <w:sz w:val="22"/>
          <w:szCs w:val="22"/>
        </w:rPr>
      </w:pPr>
      <w:r w:rsidRPr="00791576">
        <w:rPr>
          <w:sz w:val="22"/>
          <w:szCs w:val="22"/>
        </w:rPr>
        <w:t xml:space="preserve">sprostowania danych osobowych, </w:t>
      </w:r>
    </w:p>
    <w:p w14:paraId="73F6EF3D" w14:textId="77777777" w:rsidR="00962EF2" w:rsidRPr="00791576" w:rsidRDefault="00000000">
      <w:pPr>
        <w:pStyle w:val="Default"/>
        <w:numPr>
          <w:ilvl w:val="0"/>
          <w:numId w:val="1"/>
        </w:numPr>
        <w:jc w:val="both"/>
        <w:rPr>
          <w:sz w:val="22"/>
          <w:szCs w:val="22"/>
        </w:rPr>
      </w:pPr>
      <w:r w:rsidRPr="00791576">
        <w:rPr>
          <w:sz w:val="22"/>
          <w:szCs w:val="22"/>
        </w:rPr>
        <w:t xml:space="preserve">żądania usunięcia danych, </w:t>
      </w:r>
    </w:p>
    <w:p w14:paraId="6344FE7B" w14:textId="77777777" w:rsidR="00962EF2" w:rsidRPr="00791576" w:rsidRDefault="00000000">
      <w:pPr>
        <w:pStyle w:val="Default"/>
        <w:numPr>
          <w:ilvl w:val="0"/>
          <w:numId w:val="1"/>
        </w:numPr>
        <w:jc w:val="both"/>
        <w:rPr>
          <w:sz w:val="22"/>
          <w:szCs w:val="22"/>
        </w:rPr>
      </w:pPr>
      <w:r w:rsidRPr="00791576">
        <w:rPr>
          <w:sz w:val="22"/>
          <w:szCs w:val="22"/>
        </w:rPr>
        <w:t xml:space="preserve">żądania ograniczenia przetwarzania, </w:t>
      </w:r>
    </w:p>
    <w:p w14:paraId="68E39052" w14:textId="77777777" w:rsidR="00962EF2" w:rsidRPr="00791576" w:rsidRDefault="00000000">
      <w:pPr>
        <w:pStyle w:val="Default"/>
        <w:numPr>
          <w:ilvl w:val="0"/>
          <w:numId w:val="1"/>
        </w:numPr>
        <w:jc w:val="both"/>
        <w:rPr>
          <w:sz w:val="22"/>
          <w:szCs w:val="22"/>
        </w:rPr>
      </w:pPr>
      <w:r w:rsidRPr="00791576">
        <w:rPr>
          <w:sz w:val="22"/>
          <w:szCs w:val="22"/>
        </w:rPr>
        <w:t xml:space="preserve">wniesienia sprzeciwu wobec przetwarzania, </w:t>
      </w:r>
    </w:p>
    <w:p w14:paraId="7D24793F" w14:textId="77777777" w:rsidR="00962EF2" w:rsidRPr="00791576" w:rsidRDefault="00000000">
      <w:pPr>
        <w:pStyle w:val="Akapitzlist"/>
        <w:numPr>
          <w:ilvl w:val="0"/>
          <w:numId w:val="1"/>
        </w:numPr>
        <w:jc w:val="both"/>
      </w:pPr>
      <w:r w:rsidRPr="00791576">
        <w:rPr>
          <w:rFonts w:ascii="Times New Roman" w:hAnsi="Times New Roman" w:cs="Times New Roman"/>
          <w:color w:val="000000"/>
        </w:rPr>
        <w:t>wniesienia skargi do organu nadzorczego.</w:t>
      </w:r>
    </w:p>
    <w:p w14:paraId="7B4C4F75" w14:textId="77777777" w:rsidR="00962EF2" w:rsidRPr="00791576" w:rsidRDefault="00000000">
      <w:pPr>
        <w:pStyle w:val="Akapitzlist"/>
        <w:numPr>
          <w:ilvl w:val="0"/>
          <w:numId w:val="3"/>
        </w:numPr>
        <w:spacing w:before="100" w:after="100" w:line="240" w:lineRule="auto"/>
        <w:jc w:val="both"/>
      </w:pPr>
      <w:r w:rsidRPr="00791576">
        <w:rPr>
          <w:rFonts w:ascii="Times New Roman" w:hAnsi="Times New Roman" w:cs="Times New Roman"/>
          <w:color w:val="000000"/>
        </w:rPr>
        <w:t>Podanie przez Pana/Pani danych osobowych jest wymogiem ustawowym, warunkiem      wydania skierowania do zawarcia umowy najmu lokalu wchodzącego w skład               mieszkaniowego zasobu Miasta Racibórz. Jest Pan/Pani zobowiązana do ich podania,               konsekwencją ich niepodania będzie brak możliwości zawarcia umowy najmu lokalu            wchodzącego w skład mieszkaniowego zasobu Miasta Racibórz.</w:t>
      </w:r>
    </w:p>
    <w:p w14:paraId="39913929" w14:textId="77777777" w:rsidR="00962EF2" w:rsidRPr="00791576" w:rsidRDefault="00000000">
      <w:pPr>
        <w:pStyle w:val="Akapitzlist"/>
        <w:numPr>
          <w:ilvl w:val="0"/>
          <w:numId w:val="3"/>
        </w:numPr>
        <w:spacing w:before="100" w:after="100" w:line="240" w:lineRule="auto"/>
        <w:jc w:val="both"/>
      </w:pPr>
      <w:r w:rsidRPr="00791576">
        <w:rPr>
          <w:rFonts w:ascii="Times New Roman" w:hAnsi="Times New Roman" w:cs="Times New Roman"/>
          <w:color w:val="000000"/>
        </w:rPr>
        <w:t xml:space="preserve"> Pana/Pani dane nie będą przetwarzane dla zautomatyzowanego podejmowania decyzji, nie będą profilowane.</w:t>
      </w:r>
    </w:p>
    <w:p w14:paraId="134AA4E7" w14:textId="77777777" w:rsidR="00962EF2" w:rsidRDefault="00962EF2">
      <w:pPr>
        <w:jc w:val="both"/>
        <w:rPr>
          <w:color w:val="000000"/>
          <w:sz w:val="20"/>
          <w:szCs w:val="20"/>
        </w:rPr>
      </w:pPr>
    </w:p>
    <w:p w14:paraId="31A4DE94" w14:textId="77777777" w:rsidR="00962EF2" w:rsidRDefault="00962EF2">
      <w:pPr>
        <w:jc w:val="both"/>
        <w:rPr>
          <w:color w:val="000000"/>
          <w:sz w:val="22"/>
          <w:szCs w:val="22"/>
        </w:rPr>
      </w:pPr>
    </w:p>
    <w:p w14:paraId="1CFB9122" w14:textId="77777777" w:rsidR="00962EF2" w:rsidRDefault="00000000">
      <w:pPr>
        <w:jc w:val="both"/>
      </w:pPr>
      <w:r>
        <w:rPr>
          <w:rFonts w:eastAsia="Times New Roman"/>
          <w:b/>
          <w:color w:val="000000"/>
          <w:sz w:val="22"/>
          <w:szCs w:val="22"/>
        </w:rPr>
        <w:t>…………………………………………</w:t>
      </w:r>
      <w:r>
        <w:rPr>
          <w:b/>
          <w:color w:val="000000"/>
          <w:sz w:val="22"/>
          <w:szCs w:val="22"/>
        </w:rPr>
        <w:t>....</w:t>
      </w:r>
      <w:r>
        <w:rPr>
          <w:b/>
          <w:color w:val="000000"/>
          <w:sz w:val="22"/>
          <w:szCs w:val="22"/>
        </w:rPr>
        <w:tab/>
      </w:r>
      <w:r>
        <w:rPr>
          <w:b/>
          <w:color w:val="000000"/>
          <w:sz w:val="22"/>
          <w:szCs w:val="22"/>
        </w:rPr>
        <w:tab/>
      </w:r>
      <w:r>
        <w:rPr>
          <w:b/>
          <w:color w:val="000000"/>
          <w:sz w:val="22"/>
          <w:szCs w:val="22"/>
        </w:rPr>
        <w:tab/>
        <w:t>...................................................................</w:t>
      </w:r>
    </w:p>
    <w:p w14:paraId="79FB961F" w14:textId="77777777" w:rsidR="00962EF2" w:rsidRDefault="00000000">
      <w:pPr>
        <w:jc w:val="both"/>
      </w:pPr>
      <w:r>
        <w:rPr>
          <w:rFonts w:eastAsia="Times New Roman"/>
          <w:b/>
          <w:color w:val="000000"/>
          <w:sz w:val="22"/>
          <w:szCs w:val="22"/>
        </w:rPr>
        <w:t xml:space="preserve"> </w:t>
      </w:r>
      <w:r>
        <w:rPr>
          <w:b/>
          <w:color w:val="000000"/>
          <w:sz w:val="22"/>
          <w:szCs w:val="22"/>
        </w:rPr>
        <w:t>Data i podpis pozostałych pełnoletnich</w:t>
      </w:r>
      <w:r>
        <w:rPr>
          <w:b/>
          <w:color w:val="000000"/>
          <w:sz w:val="22"/>
          <w:szCs w:val="22"/>
        </w:rPr>
        <w:tab/>
      </w:r>
      <w:r>
        <w:rPr>
          <w:b/>
          <w:color w:val="000000"/>
          <w:sz w:val="22"/>
          <w:szCs w:val="22"/>
        </w:rPr>
        <w:tab/>
      </w:r>
      <w:r>
        <w:rPr>
          <w:b/>
          <w:color w:val="000000"/>
          <w:sz w:val="22"/>
          <w:szCs w:val="22"/>
        </w:rPr>
        <w:tab/>
        <w:t xml:space="preserve">         Data i podpis wnioskodawcy</w:t>
      </w:r>
    </w:p>
    <w:p w14:paraId="43BB1C1F" w14:textId="77777777" w:rsidR="00962EF2" w:rsidRDefault="00000000">
      <w:pPr>
        <w:jc w:val="both"/>
      </w:pPr>
      <w:r>
        <w:rPr>
          <w:rFonts w:eastAsia="Times New Roman"/>
          <w:b/>
          <w:color w:val="000000"/>
          <w:sz w:val="22"/>
          <w:szCs w:val="22"/>
        </w:rPr>
        <w:t xml:space="preserve"> </w:t>
      </w:r>
      <w:r>
        <w:rPr>
          <w:b/>
          <w:color w:val="000000"/>
          <w:sz w:val="22"/>
          <w:szCs w:val="22"/>
        </w:rPr>
        <w:t xml:space="preserve">członków gospodarstwa domowego                                                </w:t>
      </w:r>
      <w:r>
        <w:rPr>
          <w:b/>
          <w:color w:val="000000"/>
          <w:sz w:val="22"/>
          <w:szCs w:val="22"/>
        </w:rPr>
        <w:tab/>
      </w:r>
      <w:r>
        <w:rPr>
          <w:b/>
          <w:color w:val="000000"/>
          <w:sz w:val="22"/>
          <w:szCs w:val="22"/>
        </w:rPr>
        <w:tab/>
      </w:r>
      <w:r>
        <w:rPr>
          <w:b/>
          <w:color w:val="000000"/>
          <w:sz w:val="22"/>
          <w:szCs w:val="22"/>
        </w:rPr>
        <w:tab/>
      </w:r>
      <w:r>
        <w:rPr>
          <w:b/>
          <w:color w:val="000000"/>
          <w:sz w:val="22"/>
          <w:szCs w:val="22"/>
        </w:rPr>
        <w:tab/>
      </w:r>
    </w:p>
    <w:p w14:paraId="0A1A68F0" w14:textId="77777777" w:rsidR="00791576" w:rsidRDefault="00791576">
      <w:pPr>
        <w:jc w:val="both"/>
      </w:pPr>
    </w:p>
    <w:p w14:paraId="7C32AAA6" w14:textId="6DC06CCA" w:rsidR="00962EF2" w:rsidRDefault="00000000">
      <w:pPr>
        <w:jc w:val="both"/>
      </w:pPr>
      <w:r>
        <w:lastRenderedPageBreak/>
        <w:t>Załącznik nr 1 do wniosku o zawarcie umowy najmu lokalu wchodzącego w skład mieszkaniowego zasobu Gminy Miasta Racibórz w związku z opuszczeniem lokalu przez najemcę</w:t>
      </w:r>
    </w:p>
    <w:p w14:paraId="3EC996E5" w14:textId="77777777" w:rsidR="00962EF2" w:rsidRDefault="00962EF2">
      <w:pPr>
        <w:rPr>
          <w:b/>
          <w:color w:val="000000"/>
          <w:sz w:val="22"/>
          <w:szCs w:val="22"/>
        </w:rPr>
      </w:pPr>
    </w:p>
    <w:p w14:paraId="56AE9AF1" w14:textId="77777777" w:rsidR="00962EF2" w:rsidRDefault="00962EF2">
      <w:pPr>
        <w:rPr>
          <w:b/>
          <w:color w:val="000000"/>
          <w:sz w:val="22"/>
          <w:szCs w:val="22"/>
        </w:rPr>
      </w:pPr>
    </w:p>
    <w:p w14:paraId="037B01E5" w14:textId="77777777" w:rsidR="00962EF2" w:rsidRDefault="00000000">
      <w:pPr>
        <w:jc w:val="both"/>
      </w:pPr>
      <w:r>
        <w:t>.........................................................</w:t>
      </w:r>
      <w:r>
        <w:tab/>
      </w:r>
      <w:r>
        <w:tab/>
      </w:r>
      <w:r>
        <w:tab/>
      </w:r>
      <w:r>
        <w:tab/>
      </w:r>
    </w:p>
    <w:p w14:paraId="210468B6" w14:textId="77777777" w:rsidR="00962EF2" w:rsidRDefault="00000000">
      <w:r>
        <w:t xml:space="preserve">Imię i nazwisko osoby ubiegającej </w:t>
      </w:r>
    </w:p>
    <w:p w14:paraId="4131E2A3" w14:textId="77777777" w:rsidR="00962EF2" w:rsidRDefault="00000000">
      <w:r>
        <w:t xml:space="preserve">się o zawarcie umowy najmu     </w:t>
      </w:r>
      <w:r>
        <w:tab/>
      </w:r>
      <w:r>
        <w:tab/>
      </w:r>
      <w:r>
        <w:tab/>
      </w:r>
    </w:p>
    <w:p w14:paraId="31D05CDC" w14:textId="77777777" w:rsidR="00962EF2" w:rsidRDefault="00000000">
      <w:r>
        <w:rPr>
          <w:rFonts w:eastAsia="Times New Roman"/>
        </w:rPr>
        <w:t xml:space="preserve">                                                       </w:t>
      </w:r>
      <w:r>
        <w:rPr>
          <w:rFonts w:eastAsia="Times New Roman"/>
        </w:rPr>
        <w:tab/>
      </w:r>
      <w:r>
        <w:rPr>
          <w:rFonts w:eastAsia="Times New Roman"/>
        </w:rPr>
        <w:tab/>
      </w:r>
      <w:r>
        <w:rPr>
          <w:rFonts w:eastAsia="Times New Roman"/>
        </w:rPr>
        <w:tab/>
      </w:r>
    </w:p>
    <w:p w14:paraId="21872F01" w14:textId="77777777" w:rsidR="00962EF2" w:rsidRDefault="00000000">
      <w:r>
        <w:rPr>
          <w:rFonts w:eastAsia="Times New Roman"/>
        </w:rPr>
        <w:t>…</w:t>
      </w:r>
      <w:r>
        <w:t>.....................................................</w:t>
      </w:r>
      <w:r>
        <w:tab/>
      </w:r>
      <w:r>
        <w:tab/>
      </w:r>
      <w:r>
        <w:tab/>
      </w:r>
    </w:p>
    <w:p w14:paraId="5A22ECFD" w14:textId="77777777" w:rsidR="00962EF2" w:rsidRDefault="00962EF2">
      <w:pPr>
        <w:rPr>
          <w:rFonts w:eastAsia="Times New Roman"/>
        </w:rPr>
      </w:pPr>
    </w:p>
    <w:p w14:paraId="08EA8586" w14:textId="77777777" w:rsidR="00962EF2" w:rsidRDefault="00000000">
      <w:r>
        <w:rPr>
          <w:rFonts w:eastAsia="Times New Roman"/>
        </w:rPr>
        <w:t>…</w:t>
      </w:r>
      <w:r>
        <w:t>....................................................</w:t>
      </w:r>
    </w:p>
    <w:p w14:paraId="28111077" w14:textId="77777777" w:rsidR="00962EF2" w:rsidRDefault="00000000">
      <w:r>
        <w:t xml:space="preserve">Adres zamieszkania </w:t>
      </w:r>
    </w:p>
    <w:p w14:paraId="31B17435" w14:textId="77777777" w:rsidR="00962EF2" w:rsidRDefault="00962EF2">
      <w:pPr>
        <w:rPr>
          <w:rFonts w:eastAsia="Times New Roman"/>
        </w:rPr>
      </w:pPr>
    </w:p>
    <w:p w14:paraId="7FC3D9F6" w14:textId="77777777" w:rsidR="00962EF2" w:rsidRDefault="00000000">
      <w:r>
        <w:t>……………………………………</w:t>
      </w:r>
    </w:p>
    <w:p w14:paraId="178DA1DD" w14:textId="77777777" w:rsidR="00962EF2" w:rsidRDefault="00000000">
      <w:r>
        <w:t xml:space="preserve">Nr pesel </w:t>
      </w:r>
    </w:p>
    <w:p w14:paraId="2F87598D" w14:textId="77777777" w:rsidR="00962EF2" w:rsidRDefault="00962EF2">
      <w:pPr>
        <w:rPr>
          <w:rFonts w:eastAsia="Times New Roman"/>
        </w:rPr>
      </w:pPr>
    </w:p>
    <w:p w14:paraId="76834DE3" w14:textId="77777777" w:rsidR="00962EF2" w:rsidRDefault="00962EF2">
      <w:pPr>
        <w:rPr>
          <w:rFonts w:eastAsia="Times New Roman"/>
        </w:rPr>
      </w:pPr>
    </w:p>
    <w:p w14:paraId="264FEB3D" w14:textId="77777777" w:rsidR="00962EF2" w:rsidRDefault="00000000">
      <w:pPr>
        <w:jc w:val="center"/>
      </w:pPr>
      <w:r>
        <w:rPr>
          <w:b/>
        </w:rPr>
        <w:t>OŚWIADCZENIE</w:t>
      </w:r>
    </w:p>
    <w:p w14:paraId="63003AAE" w14:textId="77777777" w:rsidR="00962EF2" w:rsidRDefault="00962EF2">
      <w:pPr>
        <w:rPr>
          <w:b/>
        </w:rPr>
      </w:pPr>
    </w:p>
    <w:p w14:paraId="1AD815E8" w14:textId="77777777" w:rsidR="00962EF2" w:rsidRDefault="00962EF2">
      <w:pPr>
        <w:rPr>
          <w:b/>
        </w:rPr>
      </w:pPr>
    </w:p>
    <w:p w14:paraId="6ECD1FF3" w14:textId="77777777" w:rsidR="00962EF2" w:rsidRDefault="00962EF2">
      <w:pPr>
        <w:rPr>
          <w:b/>
        </w:rPr>
      </w:pPr>
    </w:p>
    <w:p w14:paraId="4E4F8FBC" w14:textId="77777777" w:rsidR="00962EF2" w:rsidRDefault="00000000">
      <w:pPr>
        <w:jc w:val="both"/>
      </w:pPr>
      <w:r>
        <w:t xml:space="preserve">Stosownie do art. 21b ust. 4 ustawy z dnia 21 czerwca 2001 r. o ochronie praw lokatorów, mieszkaniowym zasobie gminy i o zmianie Kodeksu cywilnego,   oświadczam, </w:t>
      </w:r>
      <w:r>
        <w:rPr>
          <w:b/>
        </w:rPr>
        <w:t>że nie posiadam tytułu prawnego do innego lokalu położonego w tej samej lub pobliskiej miejscowości.*</w:t>
      </w:r>
    </w:p>
    <w:p w14:paraId="5D49ECD9" w14:textId="77777777" w:rsidR="00962EF2" w:rsidRDefault="00962EF2"/>
    <w:p w14:paraId="78101A98" w14:textId="77777777" w:rsidR="00962EF2" w:rsidRDefault="00962EF2"/>
    <w:p w14:paraId="1CD92A4A" w14:textId="77777777" w:rsidR="00962EF2" w:rsidRDefault="00962EF2"/>
    <w:p w14:paraId="5238101B" w14:textId="77777777" w:rsidR="00962EF2" w:rsidRDefault="00962EF2"/>
    <w:p w14:paraId="4BCEB0A1" w14:textId="77777777" w:rsidR="00962EF2" w:rsidRDefault="00962EF2"/>
    <w:p w14:paraId="535ADBA4" w14:textId="77777777" w:rsidR="00962EF2" w:rsidRDefault="00962EF2"/>
    <w:p w14:paraId="5FA90389" w14:textId="77777777" w:rsidR="00962EF2" w:rsidRDefault="00962EF2"/>
    <w:p w14:paraId="71F97A41" w14:textId="77777777" w:rsidR="00962EF2" w:rsidRDefault="00962EF2"/>
    <w:p w14:paraId="0AD40781" w14:textId="77777777" w:rsidR="00962EF2" w:rsidRDefault="00962EF2"/>
    <w:p w14:paraId="033084F5" w14:textId="77777777" w:rsidR="00962EF2" w:rsidRDefault="00962EF2"/>
    <w:p w14:paraId="77695B1B" w14:textId="77777777" w:rsidR="00962EF2" w:rsidRDefault="00962EF2"/>
    <w:p w14:paraId="1FD90C2E" w14:textId="77777777" w:rsidR="00962EF2" w:rsidRDefault="00962EF2"/>
    <w:p w14:paraId="64B5045F" w14:textId="77777777" w:rsidR="00962EF2" w:rsidRDefault="00000000">
      <w:pPr>
        <w:ind w:left="2836" w:firstLine="709"/>
        <w:jc w:val="both"/>
      </w:pPr>
      <w:r>
        <w:rPr>
          <w:b/>
          <w:color w:val="000000"/>
          <w:sz w:val="22"/>
          <w:szCs w:val="22"/>
        </w:rPr>
        <w:t>................................................................................</w:t>
      </w:r>
    </w:p>
    <w:p w14:paraId="0F758B2E" w14:textId="60BD91D5" w:rsidR="00962EF2" w:rsidRDefault="00000000">
      <w:r>
        <w:rPr>
          <w:rFonts w:eastAsia="Times New Roman"/>
          <w:b/>
          <w:color w:val="000000"/>
          <w:sz w:val="22"/>
          <w:szCs w:val="22"/>
        </w:rPr>
        <w:t xml:space="preserve"> </w:t>
      </w:r>
      <w:r>
        <w:rPr>
          <w:rFonts w:eastAsia="Times New Roman"/>
          <w:b/>
          <w:color w:val="000000"/>
          <w:sz w:val="22"/>
          <w:szCs w:val="22"/>
        </w:rPr>
        <w:tab/>
      </w:r>
      <w:r>
        <w:rPr>
          <w:rFonts w:eastAsia="Times New Roman"/>
          <w:b/>
          <w:color w:val="000000"/>
          <w:sz w:val="22"/>
          <w:szCs w:val="22"/>
        </w:rPr>
        <w:tab/>
      </w:r>
      <w:r>
        <w:rPr>
          <w:rFonts w:eastAsia="Times New Roman"/>
          <w:b/>
          <w:color w:val="000000"/>
          <w:sz w:val="22"/>
          <w:szCs w:val="22"/>
        </w:rPr>
        <w:tab/>
      </w:r>
      <w:r>
        <w:rPr>
          <w:rFonts w:eastAsia="Times New Roman"/>
          <w:b/>
          <w:color w:val="000000"/>
          <w:sz w:val="22"/>
          <w:szCs w:val="22"/>
        </w:rPr>
        <w:tab/>
      </w:r>
      <w:r>
        <w:rPr>
          <w:rFonts w:eastAsia="Times New Roman"/>
          <w:b/>
          <w:color w:val="000000"/>
          <w:sz w:val="22"/>
          <w:szCs w:val="22"/>
        </w:rPr>
        <w:tab/>
      </w:r>
      <w:r>
        <w:rPr>
          <w:rFonts w:eastAsia="Times New Roman"/>
          <w:b/>
          <w:color w:val="000000"/>
          <w:sz w:val="22"/>
          <w:szCs w:val="22"/>
        </w:rPr>
        <w:tab/>
      </w:r>
      <w:r w:rsidR="00791576">
        <w:rPr>
          <w:rFonts w:eastAsia="Times New Roman"/>
          <w:b/>
          <w:color w:val="000000"/>
          <w:sz w:val="22"/>
          <w:szCs w:val="22"/>
        </w:rPr>
        <w:t xml:space="preserve">                 </w:t>
      </w:r>
      <w:r>
        <w:rPr>
          <w:rFonts w:eastAsia="Times New Roman"/>
          <w:b/>
          <w:color w:val="000000"/>
          <w:sz w:val="22"/>
          <w:szCs w:val="22"/>
        </w:rPr>
        <w:t>Data  i  p</w:t>
      </w:r>
      <w:r>
        <w:rPr>
          <w:b/>
          <w:color w:val="000000"/>
          <w:sz w:val="22"/>
          <w:szCs w:val="22"/>
        </w:rPr>
        <w:t xml:space="preserve">odpis </w:t>
      </w:r>
    </w:p>
    <w:p w14:paraId="2B690EF2" w14:textId="77777777" w:rsidR="00962EF2" w:rsidRDefault="00962EF2">
      <w:pPr>
        <w:rPr>
          <w:b/>
          <w:color w:val="000000"/>
          <w:sz w:val="20"/>
          <w:szCs w:val="20"/>
        </w:rPr>
      </w:pPr>
    </w:p>
    <w:p w14:paraId="786F2C55" w14:textId="77777777" w:rsidR="00962EF2" w:rsidRDefault="00962EF2">
      <w:pPr>
        <w:rPr>
          <w:b/>
          <w:color w:val="000000"/>
          <w:sz w:val="20"/>
          <w:szCs w:val="20"/>
        </w:rPr>
      </w:pPr>
    </w:p>
    <w:p w14:paraId="5C04B196" w14:textId="77777777" w:rsidR="00962EF2" w:rsidRDefault="00962EF2">
      <w:pPr>
        <w:rPr>
          <w:b/>
          <w:color w:val="000000"/>
          <w:sz w:val="20"/>
          <w:szCs w:val="20"/>
        </w:rPr>
      </w:pPr>
    </w:p>
    <w:p w14:paraId="3B1DB94F" w14:textId="77777777" w:rsidR="00962EF2" w:rsidRDefault="00962EF2">
      <w:pPr>
        <w:rPr>
          <w:b/>
          <w:color w:val="000000"/>
          <w:sz w:val="20"/>
          <w:szCs w:val="20"/>
        </w:rPr>
      </w:pPr>
    </w:p>
    <w:p w14:paraId="7E5AE22A" w14:textId="77777777" w:rsidR="00962EF2" w:rsidRDefault="00962EF2">
      <w:pPr>
        <w:rPr>
          <w:b/>
          <w:color w:val="000000"/>
          <w:sz w:val="20"/>
          <w:szCs w:val="20"/>
        </w:rPr>
      </w:pPr>
    </w:p>
    <w:p w14:paraId="7FA3569F" w14:textId="77777777" w:rsidR="00962EF2" w:rsidRDefault="00962EF2">
      <w:pPr>
        <w:rPr>
          <w:b/>
          <w:color w:val="000000"/>
          <w:sz w:val="20"/>
          <w:szCs w:val="20"/>
        </w:rPr>
      </w:pPr>
    </w:p>
    <w:p w14:paraId="383F0B39" w14:textId="77777777" w:rsidR="00962EF2" w:rsidRDefault="00962EF2">
      <w:pPr>
        <w:rPr>
          <w:b/>
          <w:color w:val="000000"/>
          <w:sz w:val="20"/>
          <w:szCs w:val="20"/>
        </w:rPr>
      </w:pPr>
    </w:p>
    <w:p w14:paraId="659E4E1D" w14:textId="77777777" w:rsidR="00962EF2" w:rsidRDefault="00962EF2">
      <w:pPr>
        <w:rPr>
          <w:b/>
          <w:color w:val="000000"/>
          <w:sz w:val="20"/>
          <w:szCs w:val="20"/>
        </w:rPr>
      </w:pPr>
    </w:p>
    <w:p w14:paraId="0527A886" w14:textId="77777777" w:rsidR="00962EF2" w:rsidRDefault="00962EF2">
      <w:pPr>
        <w:rPr>
          <w:b/>
          <w:color w:val="000000"/>
          <w:sz w:val="20"/>
          <w:szCs w:val="20"/>
        </w:rPr>
      </w:pPr>
    </w:p>
    <w:p w14:paraId="5D78C511" w14:textId="77777777" w:rsidR="00962EF2" w:rsidRDefault="00962EF2">
      <w:pPr>
        <w:rPr>
          <w:b/>
          <w:color w:val="000000"/>
          <w:sz w:val="20"/>
          <w:szCs w:val="20"/>
        </w:rPr>
      </w:pPr>
    </w:p>
    <w:p w14:paraId="7D2CF357" w14:textId="77777777" w:rsidR="00962EF2" w:rsidRDefault="00962EF2">
      <w:pPr>
        <w:rPr>
          <w:b/>
          <w:color w:val="000000"/>
          <w:sz w:val="20"/>
          <w:szCs w:val="20"/>
        </w:rPr>
      </w:pPr>
    </w:p>
    <w:p w14:paraId="40804C76" w14:textId="77777777" w:rsidR="00962EF2" w:rsidRDefault="00000000">
      <w:r>
        <w:t>*Pobliska miejscowość – należy przez to rozumieć miejscowość położoną w powiecie, w którym znajduje się lokal, lub powiecie graniczącym z tym powiatem.</w:t>
      </w:r>
    </w:p>
    <w:p w14:paraId="15022E73" w14:textId="77777777" w:rsidR="00962EF2" w:rsidRDefault="00962EF2"/>
    <w:p w14:paraId="5569C5C6" w14:textId="77777777" w:rsidR="00962EF2" w:rsidRDefault="00962EF2">
      <w:pPr>
        <w:jc w:val="both"/>
      </w:pPr>
    </w:p>
    <w:p w14:paraId="3AC1B35C" w14:textId="77777777" w:rsidR="00791576" w:rsidRDefault="00791576">
      <w:pPr>
        <w:jc w:val="both"/>
      </w:pPr>
    </w:p>
    <w:p w14:paraId="55D5157E" w14:textId="77777777" w:rsidR="00962EF2" w:rsidRDefault="00000000">
      <w:pPr>
        <w:jc w:val="both"/>
      </w:pPr>
      <w:r>
        <w:lastRenderedPageBreak/>
        <w:t>Załącznik nr 2 do wniosku o zawarcie umowy najmu  lokalu wchodzącego w skład mieszkaniowego zasobu Gminy Miasta Racibórz w związku opuszczeniem lokalu przez najemcę</w:t>
      </w:r>
    </w:p>
    <w:p w14:paraId="6AA6776F" w14:textId="77777777" w:rsidR="00962EF2" w:rsidRDefault="00962EF2">
      <w:pPr>
        <w:jc w:val="both"/>
        <w:rPr>
          <w:rFonts w:eastAsia="Times New Roman"/>
          <w:color w:val="000000"/>
        </w:rPr>
      </w:pPr>
    </w:p>
    <w:p w14:paraId="0F40D669" w14:textId="77777777" w:rsidR="00962EF2" w:rsidRDefault="00962EF2">
      <w:pPr>
        <w:jc w:val="both"/>
        <w:rPr>
          <w:rFonts w:eastAsia="Times New Roman"/>
          <w:color w:val="000000"/>
        </w:rPr>
      </w:pPr>
    </w:p>
    <w:p w14:paraId="456E4200" w14:textId="77777777" w:rsidR="00962EF2" w:rsidRDefault="00000000">
      <w:pPr>
        <w:pStyle w:val="western"/>
        <w:spacing w:before="0" w:after="0" w:line="360" w:lineRule="auto"/>
      </w:pPr>
      <w:r>
        <w:rPr>
          <w:sz w:val="22"/>
          <w:szCs w:val="22"/>
        </w:rPr>
        <w:t>.................................................................                                                          ....................................................</w:t>
      </w:r>
    </w:p>
    <w:p w14:paraId="31E6DB42" w14:textId="3B7CF712" w:rsidR="00962EF2" w:rsidRDefault="00000000">
      <w:pPr>
        <w:pStyle w:val="western"/>
        <w:spacing w:before="0" w:after="0" w:line="360" w:lineRule="auto"/>
      </w:pPr>
      <w:r>
        <w:rPr>
          <w:sz w:val="32"/>
          <w:szCs w:val="32"/>
          <w:vertAlign w:val="superscript"/>
        </w:rPr>
        <w:t>(imię i nazwisko składającego deklarację)                                                                              (miejscowość i data)</w:t>
      </w:r>
    </w:p>
    <w:p w14:paraId="007643FA" w14:textId="77777777" w:rsidR="00962EF2" w:rsidRDefault="00000000">
      <w:pPr>
        <w:pStyle w:val="western"/>
        <w:spacing w:before="0" w:after="0" w:line="360" w:lineRule="auto"/>
      </w:pPr>
      <w:r>
        <w:rPr>
          <w:sz w:val="32"/>
          <w:szCs w:val="32"/>
          <w:vertAlign w:val="superscript"/>
        </w:rPr>
        <w:t>...................................................…………..</w:t>
      </w:r>
      <w:r>
        <w:rPr>
          <w:vertAlign w:val="superscript"/>
        </w:rPr>
        <w:t xml:space="preserve"> </w:t>
      </w:r>
    </w:p>
    <w:p w14:paraId="541A8EDB" w14:textId="77777777" w:rsidR="00962EF2" w:rsidRDefault="00000000">
      <w:pPr>
        <w:pStyle w:val="western"/>
        <w:spacing w:before="0" w:after="0" w:line="360" w:lineRule="auto"/>
      </w:pPr>
      <w:r>
        <w:rPr>
          <w:b/>
          <w:vertAlign w:val="superscript"/>
        </w:rPr>
        <w:t>…………………………………………………………</w:t>
      </w:r>
    </w:p>
    <w:p w14:paraId="19E75AE1" w14:textId="77777777" w:rsidR="00962EF2" w:rsidRDefault="00000000">
      <w:pPr>
        <w:pStyle w:val="western"/>
        <w:spacing w:before="0" w:after="0" w:line="360" w:lineRule="auto"/>
      </w:pPr>
      <w:r>
        <w:rPr>
          <w:sz w:val="32"/>
          <w:szCs w:val="32"/>
          <w:vertAlign w:val="superscript"/>
        </w:rPr>
        <w:t>(adres zamieszkania)</w:t>
      </w:r>
    </w:p>
    <w:p w14:paraId="5B961738" w14:textId="77777777" w:rsidR="00962EF2" w:rsidRDefault="00000000">
      <w:pPr>
        <w:pStyle w:val="western"/>
        <w:spacing w:after="0" w:line="360" w:lineRule="auto"/>
        <w:jc w:val="center"/>
      </w:pPr>
      <w:r>
        <w:rPr>
          <w:b/>
          <w:bCs/>
          <w:sz w:val="28"/>
          <w:szCs w:val="28"/>
        </w:rPr>
        <w:t>Deklaracja o dochodach gospodarstwa domowego</w:t>
      </w:r>
    </w:p>
    <w:p w14:paraId="2805A300" w14:textId="77777777" w:rsidR="00962EF2" w:rsidRDefault="00000000">
      <w:pPr>
        <w:pStyle w:val="western"/>
        <w:spacing w:after="0" w:line="360" w:lineRule="auto"/>
        <w:jc w:val="center"/>
      </w:pPr>
      <w:r>
        <w:rPr>
          <w:sz w:val="26"/>
          <w:szCs w:val="26"/>
        </w:rPr>
        <w:t>......................................................................................</w:t>
      </w:r>
    </w:p>
    <w:p w14:paraId="7B4B00CD" w14:textId="77777777" w:rsidR="00962EF2" w:rsidRDefault="00000000">
      <w:pPr>
        <w:pStyle w:val="western"/>
        <w:spacing w:after="0" w:line="360" w:lineRule="auto"/>
        <w:jc w:val="center"/>
      </w:pPr>
      <w:r>
        <w:rPr>
          <w:sz w:val="36"/>
          <w:szCs w:val="36"/>
          <w:vertAlign w:val="superscript"/>
        </w:rPr>
        <w:t>(z trzech miesięcy poprzedzających datę złożenia wniosku)</w:t>
      </w:r>
    </w:p>
    <w:p w14:paraId="076AB575" w14:textId="77777777" w:rsidR="00962EF2" w:rsidRDefault="00962EF2">
      <w:pPr>
        <w:pStyle w:val="western"/>
        <w:spacing w:after="0" w:line="360" w:lineRule="auto"/>
        <w:jc w:val="center"/>
      </w:pPr>
    </w:p>
    <w:p w14:paraId="23BFFC15" w14:textId="77777777" w:rsidR="00962EF2" w:rsidRDefault="00000000">
      <w:pPr>
        <w:pStyle w:val="western"/>
        <w:spacing w:after="0" w:line="360" w:lineRule="auto"/>
      </w:pPr>
      <w:r>
        <w:t>A. Oświadczam, że moje gospodarstwo domowe</w:t>
      </w:r>
      <w:bookmarkStart w:id="0" w:name="sdfootnote1anc"/>
      <w:r>
        <w:rPr>
          <w:vertAlign w:val="superscript"/>
        </w:rPr>
        <w:t>1</w:t>
      </w:r>
      <w:bookmarkEnd w:id="0"/>
      <w:r>
        <w:rPr>
          <w:vertAlign w:val="superscript"/>
        </w:rPr>
        <w:t xml:space="preserve">  </w:t>
      </w:r>
      <w:r>
        <w:t>składa się z następujących członków :</w:t>
      </w:r>
    </w:p>
    <w:p w14:paraId="17367C69" w14:textId="77777777" w:rsidR="00962EF2" w:rsidRDefault="00000000">
      <w:pPr>
        <w:pStyle w:val="western"/>
        <w:spacing w:after="0" w:line="360" w:lineRule="auto"/>
      </w:pPr>
      <w:r>
        <w:t>1) Imię i nazwisko .......................................................…………………………. - składający              deklarację</w:t>
      </w:r>
    </w:p>
    <w:p w14:paraId="204F8643" w14:textId="77777777" w:rsidR="00962EF2" w:rsidRDefault="00000000">
      <w:pPr>
        <w:pStyle w:val="western"/>
        <w:spacing w:after="0" w:line="360" w:lineRule="auto"/>
      </w:pPr>
      <w:r>
        <w:t>data urodzenia .....................................................................................................……………………..;</w:t>
      </w:r>
    </w:p>
    <w:p w14:paraId="25DE8212" w14:textId="77777777" w:rsidR="00962EF2" w:rsidRDefault="00000000">
      <w:pPr>
        <w:pStyle w:val="western"/>
        <w:spacing w:after="0" w:line="360" w:lineRule="auto"/>
      </w:pPr>
      <w:r>
        <w:t>2) Imię i nazwisko ............................................................……………………………………………;</w:t>
      </w:r>
    </w:p>
    <w:p w14:paraId="6430BC30" w14:textId="77777777" w:rsidR="00962EF2" w:rsidRDefault="00000000">
      <w:pPr>
        <w:pStyle w:val="western"/>
        <w:spacing w:after="0" w:line="360" w:lineRule="auto"/>
      </w:pPr>
      <w:r>
        <w:t>data urodzenia.................................................... , stopień pokrewieństwa* ……………...…………..;</w:t>
      </w:r>
    </w:p>
    <w:p w14:paraId="3CB05A80" w14:textId="77777777" w:rsidR="00962EF2" w:rsidRDefault="00000000">
      <w:pPr>
        <w:pStyle w:val="western"/>
        <w:spacing w:after="0" w:line="360" w:lineRule="auto"/>
      </w:pPr>
      <w:r>
        <w:t>3) Imię i nazwisko ..........................................………………………………………………………..;</w:t>
      </w:r>
    </w:p>
    <w:p w14:paraId="548CAAE7" w14:textId="77777777" w:rsidR="00962EF2" w:rsidRDefault="00000000">
      <w:pPr>
        <w:pStyle w:val="western"/>
        <w:spacing w:after="0" w:line="360" w:lineRule="auto"/>
      </w:pPr>
      <w:r>
        <w:t>data urodzenia ..................................................,stopień pokrewieństwa* ……………………………;</w:t>
      </w:r>
    </w:p>
    <w:p w14:paraId="338547EB" w14:textId="77777777" w:rsidR="00962EF2" w:rsidRDefault="00000000">
      <w:pPr>
        <w:pStyle w:val="western"/>
        <w:spacing w:after="0" w:line="360" w:lineRule="auto"/>
        <w:ind w:left="284" w:hanging="272"/>
      </w:pPr>
      <w:r>
        <w:t>4) Imię i nazwisko...............................................................…………………………………………..;</w:t>
      </w:r>
    </w:p>
    <w:p w14:paraId="1B24E0B5" w14:textId="77777777" w:rsidR="00962EF2" w:rsidRDefault="00000000">
      <w:pPr>
        <w:pStyle w:val="western"/>
        <w:spacing w:after="0" w:line="360" w:lineRule="auto"/>
      </w:pPr>
      <w:r>
        <w:t>data urodzenia...................................................,stopień pokrewieństwa* ……………………………;</w:t>
      </w:r>
    </w:p>
    <w:p w14:paraId="70CD4D87" w14:textId="77777777" w:rsidR="00962EF2" w:rsidRDefault="00000000">
      <w:pPr>
        <w:pStyle w:val="western"/>
        <w:spacing w:after="0" w:line="360" w:lineRule="auto"/>
      </w:pPr>
      <w:r>
        <w:t>5) Imię i nazwisko ................................................................…………………………………………;</w:t>
      </w:r>
    </w:p>
    <w:p w14:paraId="0F2422B7" w14:textId="77777777" w:rsidR="00962EF2" w:rsidRDefault="00000000">
      <w:pPr>
        <w:pStyle w:val="western"/>
        <w:spacing w:after="0" w:line="360" w:lineRule="auto"/>
      </w:pPr>
      <w:r>
        <w:t>data urodzenia..................................................,stopień pokrewieństwa* …………………………….;</w:t>
      </w:r>
    </w:p>
    <w:p w14:paraId="785484E5" w14:textId="77777777" w:rsidR="00962EF2" w:rsidRDefault="00000000">
      <w:pPr>
        <w:pStyle w:val="western"/>
        <w:spacing w:after="0" w:line="360" w:lineRule="auto"/>
      </w:pPr>
      <w:r>
        <w:t>6) Imię i nazwisko ...............................................................………………………………………….;</w:t>
      </w:r>
    </w:p>
    <w:p w14:paraId="5D7B2ACB" w14:textId="77777777" w:rsidR="00962EF2" w:rsidRDefault="00000000">
      <w:pPr>
        <w:pStyle w:val="western"/>
        <w:spacing w:after="0" w:line="360" w:lineRule="auto"/>
      </w:pPr>
      <w:r>
        <w:t>data urodzenia..................................................,stopień pokrewieństwa* …………………………….;</w:t>
      </w:r>
    </w:p>
    <w:p w14:paraId="59259346" w14:textId="77777777" w:rsidR="00962EF2" w:rsidRDefault="00000000">
      <w:pPr>
        <w:pStyle w:val="western"/>
        <w:spacing w:after="0" w:line="360" w:lineRule="auto"/>
      </w:pPr>
      <w:r>
        <w:rPr>
          <w:b/>
        </w:rPr>
        <w:t>________________</w:t>
      </w:r>
    </w:p>
    <w:bookmarkStart w:id="1" w:name="sdfootnote1sym"/>
    <w:p w14:paraId="118FC2FE" w14:textId="20D49826" w:rsidR="00962EF2" w:rsidRDefault="00000000">
      <w:pPr>
        <w:pStyle w:val="sdfootnote-western"/>
      </w:pPr>
      <w:r>
        <w:fldChar w:fldCharType="begin"/>
      </w:r>
      <w:r w:rsidR="00F35362">
        <w:instrText>HYPERLINK "C:\\Users\\lok1\\WNIOSKI 2021 - ZARZĄDZENIE\\Wniosek o zamianę lokalu.doc" \l "sdfootnote1anc"</w:instrText>
      </w:r>
      <w:r>
        <w:fldChar w:fldCharType="separate"/>
      </w:r>
      <w:r>
        <w:rPr>
          <w:rStyle w:val="Hipercze"/>
          <w:u w:val="none"/>
        </w:rPr>
        <w:t>1</w:t>
      </w:r>
      <w:bookmarkEnd w:id="1"/>
      <w:r>
        <w:fldChar w:fldCharType="end"/>
      </w:r>
      <w:r>
        <w:t xml:space="preserve">     gospodarstwo domowe w rozumieniu art. 4 ustawy z dnia 21 czerwca 2001 roku o dodatkach mieszkaniowych            ( </w:t>
      </w:r>
      <w:proofErr w:type="spellStart"/>
      <w:r>
        <w:t>t.j</w:t>
      </w:r>
      <w:proofErr w:type="spellEnd"/>
      <w:r>
        <w:t>. Dz. U. z 2021 r. poz. 2021)</w:t>
      </w:r>
    </w:p>
    <w:p w14:paraId="53384697" w14:textId="77777777" w:rsidR="00962EF2" w:rsidRDefault="00962EF2">
      <w:pPr>
        <w:jc w:val="both"/>
        <w:rPr>
          <w:sz w:val="22"/>
        </w:rPr>
      </w:pPr>
    </w:p>
    <w:p w14:paraId="30F8F12A" w14:textId="77777777" w:rsidR="00962EF2" w:rsidRDefault="00000000">
      <w:pPr>
        <w:pStyle w:val="western"/>
        <w:spacing w:after="0"/>
      </w:pPr>
      <w:r>
        <w:lastRenderedPageBreak/>
        <w:t>B. Oświadczam, że w podanym wyżej okresie dochody moje i wymienionych wyżej kolejno            członków mojego gospodarstwa domowego wyniosły</w:t>
      </w:r>
    </w:p>
    <w:p w14:paraId="594897B9" w14:textId="77777777" w:rsidR="00962EF2" w:rsidRDefault="00962EF2">
      <w:pPr>
        <w:pStyle w:val="western"/>
        <w:spacing w:after="0"/>
      </w:pPr>
    </w:p>
    <w:tbl>
      <w:tblPr>
        <w:tblW w:w="0" w:type="auto"/>
        <w:tblInd w:w="-7" w:type="dxa"/>
        <w:tblLayout w:type="fixed"/>
        <w:tblCellMar>
          <w:left w:w="0" w:type="dxa"/>
          <w:right w:w="0" w:type="dxa"/>
        </w:tblCellMar>
        <w:tblLook w:val="0000" w:firstRow="0" w:lastRow="0" w:firstColumn="0" w:lastColumn="0" w:noHBand="0" w:noVBand="0"/>
      </w:tblPr>
      <w:tblGrid>
        <w:gridCol w:w="632"/>
        <w:gridCol w:w="3250"/>
        <w:gridCol w:w="3504"/>
        <w:gridCol w:w="2259"/>
      </w:tblGrid>
      <w:tr w:rsidR="00962EF2" w14:paraId="41D53315" w14:textId="77777777">
        <w:trPr>
          <w:trHeight w:val="706"/>
        </w:trPr>
        <w:tc>
          <w:tcPr>
            <w:tcW w:w="632" w:type="dxa"/>
            <w:tcBorders>
              <w:top w:val="single" w:sz="6" w:space="0" w:color="000000"/>
              <w:left w:val="single" w:sz="6" w:space="0" w:color="000000"/>
              <w:bottom w:val="single" w:sz="6" w:space="0" w:color="000000"/>
            </w:tcBorders>
            <w:shd w:val="clear" w:color="auto" w:fill="auto"/>
          </w:tcPr>
          <w:p w14:paraId="50F16847" w14:textId="449A7926" w:rsidR="00962EF2" w:rsidRDefault="00000000">
            <w:pPr>
              <w:pStyle w:val="western"/>
              <w:spacing w:after="0"/>
              <w:jc w:val="center"/>
            </w:pPr>
            <w:r>
              <w:t>L.p.</w:t>
            </w:r>
            <w:hyperlink r:id="rId8" w:anchor="sdfootnote1sym" w:history="1">
              <w:r>
                <w:rPr>
                  <w:rStyle w:val="Hipercze"/>
                  <w:b/>
                  <w:u w:val="none"/>
                  <w:vertAlign w:val="superscript"/>
                </w:rPr>
                <w:t>2</w:t>
              </w:r>
            </w:hyperlink>
            <w:r>
              <w:t xml:space="preserve"> </w:t>
            </w:r>
          </w:p>
        </w:tc>
        <w:tc>
          <w:tcPr>
            <w:tcW w:w="3250" w:type="dxa"/>
            <w:tcBorders>
              <w:top w:val="single" w:sz="6" w:space="0" w:color="000000"/>
              <w:left w:val="single" w:sz="6" w:space="0" w:color="000000"/>
              <w:bottom w:val="single" w:sz="6" w:space="0" w:color="000000"/>
            </w:tcBorders>
            <w:shd w:val="clear" w:color="auto" w:fill="auto"/>
          </w:tcPr>
          <w:p w14:paraId="583A3DFD" w14:textId="77777777" w:rsidR="00962EF2" w:rsidRDefault="00000000">
            <w:pPr>
              <w:pStyle w:val="western"/>
              <w:jc w:val="center"/>
            </w:pPr>
            <w:r>
              <w:rPr>
                <w:b/>
              </w:rPr>
              <w:t>Miejsce pracy lub nauki</w:t>
            </w:r>
            <w:r>
              <w:rPr>
                <w:b/>
                <w:vertAlign w:val="superscript"/>
              </w:rPr>
              <w:t>3</w:t>
            </w:r>
          </w:p>
        </w:tc>
        <w:tc>
          <w:tcPr>
            <w:tcW w:w="3504" w:type="dxa"/>
            <w:tcBorders>
              <w:top w:val="single" w:sz="6" w:space="0" w:color="000000"/>
              <w:left w:val="single" w:sz="6" w:space="0" w:color="000000"/>
              <w:bottom w:val="single" w:sz="6" w:space="0" w:color="000000"/>
            </w:tcBorders>
            <w:shd w:val="clear" w:color="auto" w:fill="auto"/>
          </w:tcPr>
          <w:p w14:paraId="4D68F6B7" w14:textId="77777777" w:rsidR="00962EF2" w:rsidRDefault="00000000">
            <w:pPr>
              <w:pStyle w:val="western"/>
              <w:jc w:val="center"/>
            </w:pPr>
            <w:r>
              <w:rPr>
                <w:b/>
              </w:rPr>
              <w:t>Źródła dochodu</w:t>
            </w:r>
          </w:p>
        </w:tc>
        <w:tc>
          <w:tcPr>
            <w:tcW w:w="2259" w:type="dxa"/>
            <w:tcBorders>
              <w:top w:val="single" w:sz="6" w:space="0" w:color="000000"/>
              <w:left w:val="single" w:sz="6" w:space="0" w:color="000000"/>
              <w:bottom w:val="single" w:sz="6" w:space="0" w:color="000000"/>
              <w:right w:val="single" w:sz="6" w:space="0" w:color="000000"/>
            </w:tcBorders>
            <w:shd w:val="clear" w:color="auto" w:fill="auto"/>
          </w:tcPr>
          <w:p w14:paraId="4ECDA239" w14:textId="77777777" w:rsidR="00962EF2" w:rsidRDefault="00000000">
            <w:pPr>
              <w:pStyle w:val="western"/>
              <w:ind w:left="176" w:hanging="176"/>
              <w:jc w:val="center"/>
            </w:pPr>
            <w:r>
              <w:rPr>
                <w:b/>
              </w:rPr>
              <w:t>Wysokość dochodu  w zł</w:t>
            </w:r>
          </w:p>
        </w:tc>
      </w:tr>
      <w:tr w:rsidR="00962EF2" w14:paraId="33C28FCD" w14:textId="77777777">
        <w:trPr>
          <w:trHeight w:val="393"/>
        </w:trPr>
        <w:tc>
          <w:tcPr>
            <w:tcW w:w="632" w:type="dxa"/>
            <w:tcBorders>
              <w:left w:val="single" w:sz="6" w:space="0" w:color="000000"/>
              <w:bottom w:val="single" w:sz="6" w:space="0" w:color="000000"/>
            </w:tcBorders>
            <w:shd w:val="clear" w:color="auto" w:fill="auto"/>
          </w:tcPr>
          <w:p w14:paraId="2B158652" w14:textId="77777777" w:rsidR="00962EF2" w:rsidRDefault="00000000">
            <w:pPr>
              <w:pStyle w:val="western"/>
              <w:jc w:val="center"/>
            </w:pPr>
            <w:r>
              <w:t>1</w:t>
            </w:r>
          </w:p>
        </w:tc>
        <w:tc>
          <w:tcPr>
            <w:tcW w:w="3250" w:type="dxa"/>
            <w:tcBorders>
              <w:left w:val="single" w:sz="6" w:space="0" w:color="000000"/>
              <w:bottom w:val="single" w:sz="6" w:space="0" w:color="000000"/>
            </w:tcBorders>
            <w:shd w:val="clear" w:color="auto" w:fill="auto"/>
            <w:vAlign w:val="bottom"/>
          </w:tcPr>
          <w:p w14:paraId="73CEBB85" w14:textId="77777777" w:rsidR="00962EF2" w:rsidRDefault="00000000">
            <w:pPr>
              <w:pStyle w:val="western"/>
              <w:jc w:val="center"/>
            </w:pPr>
            <w:r>
              <w:t>2</w:t>
            </w:r>
          </w:p>
        </w:tc>
        <w:tc>
          <w:tcPr>
            <w:tcW w:w="3504" w:type="dxa"/>
            <w:tcBorders>
              <w:left w:val="single" w:sz="6" w:space="0" w:color="000000"/>
              <w:bottom w:val="single" w:sz="6" w:space="0" w:color="000000"/>
            </w:tcBorders>
            <w:shd w:val="clear" w:color="auto" w:fill="auto"/>
          </w:tcPr>
          <w:p w14:paraId="5CFCE54F" w14:textId="77777777" w:rsidR="00962EF2" w:rsidRDefault="00000000">
            <w:pPr>
              <w:pStyle w:val="western"/>
              <w:jc w:val="center"/>
            </w:pPr>
            <w:r>
              <w:t>3</w:t>
            </w:r>
          </w:p>
        </w:tc>
        <w:tc>
          <w:tcPr>
            <w:tcW w:w="2259" w:type="dxa"/>
            <w:tcBorders>
              <w:left w:val="single" w:sz="6" w:space="0" w:color="000000"/>
              <w:bottom w:val="single" w:sz="6" w:space="0" w:color="000000"/>
              <w:right w:val="single" w:sz="6" w:space="0" w:color="000000"/>
            </w:tcBorders>
            <w:shd w:val="clear" w:color="auto" w:fill="auto"/>
          </w:tcPr>
          <w:p w14:paraId="6CF5FB9C" w14:textId="77777777" w:rsidR="00962EF2" w:rsidRDefault="00000000">
            <w:pPr>
              <w:pStyle w:val="western"/>
              <w:jc w:val="center"/>
            </w:pPr>
            <w:r>
              <w:t>4</w:t>
            </w:r>
          </w:p>
        </w:tc>
      </w:tr>
      <w:tr w:rsidR="00962EF2" w14:paraId="45E4BEA0" w14:textId="77777777">
        <w:tc>
          <w:tcPr>
            <w:tcW w:w="632" w:type="dxa"/>
            <w:tcBorders>
              <w:left w:val="single" w:sz="6" w:space="0" w:color="000000"/>
              <w:bottom w:val="single" w:sz="6" w:space="0" w:color="000000"/>
            </w:tcBorders>
            <w:shd w:val="clear" w:color="auto" w:fill="auto"/>
          </w:tcPr>
          <w:p w14:paraId="4A137653" w14:textId="77777777" w:rsidR="00962EF2" w:rsidRDefault="00962EF2">
            <w:pPr>
              <w:pStyle w:val="western"/>
              <w:snapToGrid w:val="0"/>
              <w:spacing w:after="0"/>
              <w:rPr>
                <w:sz w:val="20"/>
                <w:szCs w:val="20"/>
                <w:lang w:eastAsia="pl-PL"/>
              </w:rPr>
            </w:pPr>
          </w:p>
          <w:p w14:paraId="67AF3999" w14:textId="77777777" w:rsidR="00962EF2" w:rsidRDefault="00962EF2">
            <w:pPr>
              <w:pStyle w:val="western"/>
              <w:spacing w:after="0"/>
              <w:rPr>
                <w:sz w:val="20"/>
                <w:szCs w:val="20"/>
                <w:lang w:eastAsia="pl-PL"/>
              </w:rPr>
            </w:pPr>
          </w:p>
        </w:tc>
        <w:tc>
          <w:tcPr>
            <w:tcW w:w="3250" w:type="dxa"/>
            <w:tcBorders>
              <w:left w:val="single" w:sz="6" w:space="0" w:color="000000"/>
              <w:bottom w:val="single" w:sz="6" w:space="0" w:color="000000"/>
            </w:tcBorders>
            <w:shd w:val="clear" w:color="auto" w:fill="auto"/>
          </w:tcPr>
          <w:p w14:paraId="48418E8E" w14:textId="77777777" w:rsidR="00962EF2" w:rsidRDefault="00962EF2">
            <w:pPr>
              <w:pStyle w:val="western"/>
              <w:snapToGrid w:val="0"/>
              <w:spacing w:after="0"/>
              <w:jc w:val="center"/>
              <w:rPr>
                <w:sz w:val="20"/>
                <w:szCs w:val="20"/>
                <w:lang w:eastAsia="pl-PL"/>
              </w:rPr>
            </w:pPr>
          </w:p>
          <w:p w14:paraId="1606AD9D" w14:textId="77777777" w:rsidR="00962EF2" w:rsidRDefault="00962EF2">
            <w:pPr>
              <w:pStyle w:val="western"/>
              <w:spacing w:after="0"/>
              <w:jc w:val="center"/>
              <w:rPr>
                <w:sz w:val="20"/>
                <w:szCs w:val="20"/>
                <w:lang w:eastAsia="pl-PL"/>
              </w:rPr>
            </w:pPr>
          </w:p>
          <w:p w14:paraId="193F1337" w14:textId="77777777" w:rsidR="00962EF2" w:rsidRDefault="00962EF2">
            <w:pPr>
              <w:pStyle w:val="western"/>
              <w:spacing w:after="0"/>
              <w:jc w:val="center"/>
              <w:rPr>
                <w:sz w:val="20"/>
                <w:szCs w:val="20"/>
                <w:lang w:eastAsia="pl-PL"/>
              </w:rPr>
            </w:pPr>
          </w:p>
          <w:p w14:paraId="23D0DAC8" w14:textId="77777777" w:rsidR="00962EF2" w:rsidRDefault="00962EF2">
            <w:pPr>
              <w:pStyle w:val="western"/>
              <w:spacing w:after="0"/>
              <w:jc w:val="center"/>
              <w:rPr>
                <w:sz w:val="20"/>
                <w:szCs w:val="20"/>
                <w:lang w:eastAsia="pl-PL"/>
              </w:rPr>
            </w:pPr>
          </w:p>
          <w:p w14:paraId="1E65EE2B" w14:textId="77777777" w:rsidR="00962EF2" w:rsidRDefault="00962EF2">
            <w:pPr>
              <w:pStyle w:val="western"/>
              <w:spacing w:after="0"/>
              <w:jc w:val="center"/>
              <w:rPr>
                <w:sz w:val="20"/>
                <w:szCs w:val="20"/>
                <w:lang w:eastAsia="pl-PL"/>
              </w:rPr>
            </w:pPr>
          </w:p>
          <w:p w14:paraId="476EB459" w14:textId="77777777" w:rsidR="00962EF2" w:rsidRDefault="00962EF2">
            <w:pPr>
              <w:pStyle w:val="western"/>
              <w:spacing w:after="0"/>
              <w:jc w:val="center"/>
              <w:rPr>
                <w:sz w:val="20"/>
                <w:szCs w:val="20"/>
                <w:lang w:eastAsia="pl-PL"/>
              </w:rPr>
            </w:pPr>
          </w:p>
          <w:p w14:paraId="7D09942B" w14:textId="77777777" w:rsidR="00962EF2" w:rsidRDefault="00962EF2">
            <w:pPr>
              <w:pStyle w:val="western"/>
              <w:spacing w:after="0"/>
              <w:jc w:val="center"/>
              <w:rPr>
                <w:sz w:val="20"/>
                <w:szCs w:val="20"/>
                <w:lang w:eastAsia="pl-PL"/>
              </w:rPr>
            </w:pPr>
          </w:p>
          <w:p w14:paraId="73862DA7" w14:textId="77777777" w:rsidR="00962EF2" w:rsidRDefault="00962EF2">
            <w:pPr>
              <w:pStyle w:val="western"/>
              <w:spacing w:after="0"/>
              <w:jc w:val="center"/>
              <w:rPr>
                <w:sz w:val="20"/>
                <w:szCs w:val="20"/>
                <w:lang w:eastAsia="pl-PL"/>
              </w:rPr>
            </w:pPr>
          </w:p>
          <w:p w14:paraId="7D925F91" w14:textId="77777777" w:rsidR="00962EF2" w:rsidRDefault="00962EF2">
            <w:pPr>
              <w:pStyle w:val="western"/>
              <w:spacing w:after="0"/>
              <w:jc w:val="center"/>
            </w:pPr>
          </w:p>
          <w:p w14:paraId="73694046" w14:textId="77777777" w:rsidR="00962EF2" w:rsidRDefault="00962EF2">
            <w:pPr>
              <w:pStyle w:val="western"/>
              <w:spacing w:after="0"/>
              <w:jc w:val="center"/>
            </w:pPr>
          </w:p>
          <w:p w14:paraId="27D3AE59" w14:textId="77777777" w:rsidR="00962EF2" w:rsidRDefault="00962EF2">
            <w:pPr>
              <w:pStyle w:val="western"/>
              <w:spacing w:after="0"/>
              <w:jc w:val="center"/>
            </w:pPr>
          </w:p>
          <w:p w14:paraId="7ED45BFA" w14:textId="77777777" w:rsidR="00962EF2" w:rsidRDefault="00962EF2">
            <w:pPr>
              <w:pStyle w:val="western"/>
              <w:spacing w:after="0"/>
              <w:jc w:val="center"/>
            </w:pPr>
          </w:p>
        </w:tc>
        <w:tc>
          <w:tcPr>
            <w:tcW w:w="3504" w:type="dxa"/>
            <w:tcBorders>
              <w:left w:val="single" w:sz="6" w:space="0" w:color="000000"/>
              <w:bottom w:val="single" w:sz="6" w:space="0" w:color="000000"/>
            </w:tcBorders>
            <w:shd w:val="clear" w:color="auto" w:fill="auto"/>
          </w:tcPr>
          <w:p w14:paraId="33D9893F" w14:textId="77777777" w:rsidR="00962EF2" w:rsidRDefault="00962EF2">
            <w:pPr>
              <w:widowControl/>
              <w:suppressAutoHyphens w:val="0"/>
              <w:snapToGrid w:val="0"/>
              <w:rPr>
                <w:rFonts w:ascii="Calibri" w:eastAsia="Times New Roman" w:hAnsi="Calibri" w:cs="Calibri"/>
                <w:kern w:val="0"/>
                <w:sz w:val="22"/>
                <w:szCs w:val="22"/>
                <w:lang w:eastAsia="pl-PL"/>
              </w:rPr>
            </w:pPr>
          </w:p>
        </w:tc>
        <w:tc>
          <w:tcPr>
            <w:tcW w:w="2259" w:type="dxa"/>
            <w:tcBorders>
              <w:left w:val="single" w:sz="6" w:space="0" w:color="000000"/>
              <w:bottom w:val="single" w:sz="6" w:space="0" w:color="000000"/>
              <w:right w:val="single" w:sz="6" w:space="0" w:color="000000"/>
            </w:tcBorders>
            <w:shd w:val="clear" w:color="auto" w:fill="auto"/>
          </w:tcPr>
          <w:p w14:paraId="3B730071" w14:textId="77777777" w:rsidR="00962EF2" w:rsidRDefault="00962EF2">
            <w:pPr>
              <w:widowControl/>
              <w:suppressAutoHyphens w:val="0"/>
              <w:snapToGrid w:val="0"/>
              <w:rPr>
                <w:rFonts w:ascii="Calibri" w:eastAsia="Times New Roman" w:hAnsi="Calibri" w:cs="Calibri"/>
                <w:kern w:val="0"/>
                <w:sz w:val="22"/>
                <w:szCs w:val="22"/>
                <w:lang w:eastAsia="pl-PL"/>
              </w:rPr>
            </w:pPr>
          </w:p>
        </w:tc>
      </w:tr>
      <w:tr w:rsidR="00962EF2" w14:paraId="70AC5C46" w14:textId="77777777">
        <w:tc>
          <w:tcPr>
            <w:tcW w:w="7386" w:type="dxa"/>
            <w:gridSpan w:val="3"/>
            <w:tcBorders>
              <w:left w:val="single" w:sz="6" w:space="0" w:color="000000"/>
              <w:bottom w:val="single" w:sz="6" w:space="0" w:color="000000"/>
            </w:tcBorders>
            <w:shd w:val="clear" w:color="auto" w:fill="auto"/>
          </w:tcPr>
          <w:p w14:paraId="7371D637" w14:textId="77777777" w:rsidR="00962EF2" w:rsidRDefault="00000000">
            <w:pPr>
              <w:pStyle w:val="western"/>
              <w:jc w:val="center"/>
            </w:pPr>
            <w:r>
              <w:rPr>
                <w:b/>
              </w:rPr>
              <w:t>Razem dochody gospodarstwa domowego :</w:t>
            </w:r>
          </w:p>
        </w:tc>
        <w:tc>
          <w:tcPr>
            <w:tcW w:w="2259" w:type="dxa"/>
            <w:tcBorders>
              <w:left w:val="single" w:sz="6" w:space="0" w:color="000000"/>
              <w:bottom w:val="single" w:sz="6" w:space="0" w:color="000000"/>
              <w:right w:val="single" w:sz="6" w:space="0" w:color="000000"/>
            </w:tcBorders>
            <w:shd w:val="clear" w:color="auto" w:fill="auto"/>
          </w:tcPr>
          <w:p w14:paraId="7133F0DE" w14:textId="77777777" w:rsidR="00962EF2" w:rsidRDefault="00962EF2">
            <w:pPr>
              <w:pStyle w:val="western"/>
              <w:snapToGrid w:val="0"/>
              <w:spacing w:after="0"/>
              <w:rPr>
                <w:b/>
              </w:rPr>
            </w:pPr>
          </w:p>
        </w:tc>
      </w:tr>
    </w:tbl>
    <w:p w14:paraId="1F5CCB5D" w14:textId="77777777" w:rsidR="00962EF2" w:rsidRDefault="00962EF2">
      <w:pPr>
        <w:pStyle w:val="western"/>
        <w:spacing w:after="0" w:line="360" w:lineRule="auto"/>
        <w:jc w:val="both"/>
      </w:pPr>
    </w:p>
    <w:p w14:paraId="45F271D9" w14:textId="77777777" w:rsidR="00962EF2" w:rsidRDefault="00000000">
      <w:pPr>
        <w:pStyle w:val="western"/>
        <w:spacing w:after="0" w:line="360" w:lineRule="auto"/>
        <w:jc w:val="both"/>
      </w:pPr>
      <w:r>
        <w:t>C. Średni dochód miesięczny na jednego członka mojego gospodarstwa domowego                          wyniósł  .......................................................zł</w:t>
      </w:r>
    </w:p>
    <w:p w14:paraId="01065B1E" w14:textId="77777777" w:rsidR="00962EF2" w:rsidRDefault="00962EF2">
      <w:pPr>
        <w:pStyle w:val="western"/>
        <w:spacing w:after="0"/>
      </w:pPr>
    </w:p>
    <w:p w14:paraId="6BE233BC" w14:textId="77777777" w:rsidR="00962EF2" w:rsidRDefault="00000000">
      <w:pPr>
        <w:pStyle w:val="western"/>
        <w:spacing w:after="0"/>
      </w:pPr>
      <w:r>
        <w:t>......................................................</w:t>
      </w:r>
      <w:r>
        <w:rPr>
          <w:vertAlign w:val="superscript"/>
        </w:rPr>
        <w:t xml:space="preserve">                                                                   .........................................................................</w:t>
      </w:r>
    </w:p>
    <w:p w14:paraId="5FE7A915" w14:textId="77777777" w:rsidR="00962EF2" w:rsidRDefault="00000000">
      <w:pPr>
        <w:pStyle w:val="western"/>
        <w:spacing w:after="0"/>
      </w:pPr>
      <w:r>
        <w:rPr>
          <w:b/>
          <w:bCs/>
          <w:sz w:val="32"/>
          <w:szCs w:val="32"/>
          <w:vertAlign w:val="superscript"/>
        </w:rPr>
        <w:t>(podpis przyjmującego)                                                                           (podpis składającego deklarację)</w:t>
      </w:r>
    </w:p>
    <w:p w14:paraId="554E84B0" w14:textId="77777777" w:rsidR="00962EF2" w:rsidRDefault="00962EF2">
      <w:pPr>
        <w:pStyle w:val="western"/>
        <w:spacing w:after="0"/>
        <w:rPr>
          <w:b/>
          <w:bCs/>
          <w:sz w:val="32"/>
          <w:szCs w:val="32"/>
          <w:vertAlign w:val="superscript"/>
        </w:rPr>
      </w:pPr>
    </w:p>
    <w:p w14:paraId="404529A8" w14:textId="77777777" w:rsidR="00962EF2" w:rsidRDefault="00000000">
      <w:pPr>
        <w:pStyle w:val="western"/>
        <w:spacing w:before="0" w:after="0"/>
      </w:pPr>
      <w:r>
        <w:rPr>
          <w:bCs/>
        </w:rPr>
        <w:t>Oświadczam, że w okresie trzech miesięcy poprzedzających datę złożenia wniosku</w:t>
      </w:r>
      <w:r>
        <w:rPr>
          <w:bCs/>
          <w:sz w:val="20"/>
          <w:szCs w:val="20"/>
        </w:rPr>
        <w:t xml:space="preserve">                       </w:t>
      </w:r>
    </w:p>
    <w:p w14:paraId="385BE414" w14:textId="77777777" w:rsidR="00962EF2" w:rsidRDefault="00000000">
      <w:pPr>
        <w:pStyle w:val="western"/>
        <w:spacing w:before="0" w:after="0"/>
      </w:pPr>
      <w:r>
        <w:rPr>
          <w:b/>
        </w:rPr>
        <w:t>Świadczyłem(</w:t>
      </w:r>
      <w:proofErr w:type="spellStart"/>
      <w:r>
        <w:rPr>
          <w:b/>
        </w:rPr>
        <w:t>am</w:t>
      </w:r>
      <w:proofErr w:type="spellEnd"/>
      <w:r>
        <w:rPr>
          <w:b/>
        </w:rPr>
        <w:t>)   /  nie świadczyłem(</w:t>
      </w:r>
      <w:proofErr w:type="spellStart"/>
      <w:r>
        <w:rPr>
          <w:b/>
        </w:rPr>
        <w:t>am</w:t>
      </w:r>
      <w:proofErr w:type="spellEnd"/>
      <w:r>
        <w:rPr>
          <w:b/>
        </w:rPr>
        <w:t>)</w:t>
      </w:r>
      <w:r>
        <w:t xml:space="preserve"> * alimenty na rzecz innych osób w łącznej kwocie …</w:t>
      </w:r>
    </w:p>
    <w:p w14:paraId="3849A922" w14:textId="77777777" w:rsidR="00962EF2" w:rsidRDefault="00000000">
      <w:pPr>
        <w:pStyle w:val="western"/>
        <w:spacing w:before="0" w:after="0" w:line="360" w:lineRule="auto"/>
      </w:pPr>
      <w:r>
        <w:rPr>
          <w:sz w:val="20"/>
          <w:szCs w:val="20"/>
        </w:rPr>
        <w:t>* niepotrzebne skreślić</w:t>
      </w:r>
    </w:p>
    <w:p w14:paraId="7CEA5D55" w14:textId="77777777" w:rsidR="00962EF2" w:rsidRDefault="00000000">
      <w:pPr>
        <w:pStyle w:val="NormalnyWeb"/>
        <w:spacing w:before="0" w:after="0"/>
        <w:ind w:left="57" w:hanging="57"/>
      </w:pPr>
      <w:r>
        <w:t>Jestem świadomy (a) odpowiedzialności karnej za złożenie fałszywego oświadczenia.</w:t>
      </w:r>
    </w:p>
    <w:p w14:paraId="460B79DE" w14:textId="77777777" w:rsidR="00962EF2" w:rsidRDefault="00962EF2">
      <w:pPr>
        <w:pStyle w:val="NormalnyWeb"/>
        <w:spacing w:after="0"/>
        <w:ind w:left="57" w:hanging="57"/>
      </w:pPr>
    </w:p>
    <w:p w14:paraId="414F1A62" w14:textId="77777777" w:rsidR="00962EF2" w:rsidRDefault="00962EF2">
      <w:pPr>
        <w:pStyle w:val="NormalnyWeb"/>
        <w:spacing w:after="0"/>
        <w:ind w:left="57" w:hanging="57"/>
      </w:pPr>
    </w:p>
    <w:p w14:paraId="12B3E830" w14:textId="77777777" w:rsidR="00962EF2" w:rsidRDefault="00000000">
      <w:pPr>
        <w:jc w:val="both"/>
      </w:pPr>
      <w:r>
        <w:rPr>
          <w:color w:val="000000"/>
        </w:rPr>
        <w:t>..........................................................                            ………………………………………………..</w:t>
      </w:r>
    </w:p>
    <w:p w14:paraId="1ADF30F6" w14:textId="77777777" w:rsidR="00962EF2" w:rsidRDefault="00000000">
      <w:r>
        <w:rPr>
          <w:color w:val="000000"/>
          <w:sz w:val="22"/>
          <w:szCs w:val="22"/>
        </w:rPr>
        <w:t>Data i podpis pozostałych pełnoletnich                                                 Data i podpis wnioskodawcy</w:t>
      </w:r>
    </w:p>
    <w:p w14:paraId="7F6617B1" w14:textId="77777777" w:rsidR="00962EF2" w:rsidRDefault="00000000">
      <w:r>
        <w:rPr>
          <w:rFonts w:eastAsia="Times New Roman"/>
          <w:color w:val="000000"/>
          <w:sz w:val="22"/>
          <w:szCs w:val="22"/>
        </w:rPr>
        <w:t xml:space="preserve">   </w:t>
      </w:r>
      <w:r>
        <w:rPr>
          <w:color w:val="000000"/>
          <w:sz w:val="22"/>
          <w:szCs w:val="22"/>
        </w:rPr>
        <w:t>członków gospodarstwa domowego                           (w przypadku małżonków, podpis obojga małżonków)</w:t>
      </w:r>
    </w:p>
    <w:p w14:paraId="0AA7E8B3" w14:textId="77777777" w:rsidR="00962EF2" w:rsidRDefault="00000000">
      <w:pPr>
        <w:pStyle w:val="western"/>
        <w:spacing w:before="0" w:after="0"/>
      </w:pPr>
      <w:r>
        <w:rPr>
          <w:b/>
          <w:bCs/>
          <w:sz w:val="32"/>
          <w:szCs w:val="32"/>
          <w:vertAlign w:val="superscript"/>
        </w:rPr>
        <w:t>_________________________</w:t>
      </w:r>
    </w:p>
    <w:p w14:paraId="6696D731" w14:textId="633B17A2" w:rsidR="00962EF2" w:rsidRDefault="00000000">
      <w:pPr>
        <w:pStyle w:val="sdfootnote-western"/>
        <w:spacing w:before="0"/>
      </w:pPr>
      <w:hyperlink r:id="rId9" w:anchor="sdfootnote1anc" w:history="1">
        <w:r>
          <w:rPr>
            <w:rStyle w:val="Hipercze"/>
            <w:u w:val="none"/>
          </w:rPr>
          <w:t>2</w:t>
        </w:r>
      </w:hyperlink>
      <w:r>
        <w:t xml:space="preserve">      należy podać liczbę porządkową członka gospodarstwa domowego wedle kolejności wskazanej przez składającego       deklarację w części A deklaracji;</w:t>
      </w:r>
    </w:p>
    <w:bookmarkStart w:id="2" w:name="sdfootnote2sym"/>
    <w:p w14:paraId="43CA6D89" w14:textId="0762FE5E" w:rsidR="00962EF2" w:rsidRDefault="00000000">
      <w:pPr>
        <w:pStyle w:val="sdfootnote-western"/>
        <w:spacing w:before="0"/>
      </w:pPr>
      <w:r>
        <w:fldChar w:fldCharType="begin"/>
      </w:r>
      <w:r w:rsidR="00F35362">
        <w:instrText>HYPERLINK "C:\\Users\\lok1\\WNIOSKI 2021 - ZARZĄDZENIE\\Wniosek o zamianę lokalu.doc" \l "sdfootnote2anc"</w:instrText>
      </w:r>
      <w:r>
        <w:fldChar w:fldCharType="separate"/>
      </w:r>
      <w:r>
        <w:rPr>
          <w:rStyle w:val="Hipercze"/>
          <w:u w:val="none"/>
        </w:rPr>
        <w:t>3</w:t>
      </w:r>
      <w:bookmarkEnd w:id="2"/>
      <w:r>
        <w:fldChar w:fldCharType="end"/>
      </w:r>
      <w:r>
        <w:t xml:space="preserve">      należy wymienić oddzielnie każde źródło dochodu.</w:t>
      </w:r>
    </w:p>
    <w:p w14:paraId="47D8E87A" w14:textId="77777777" w:rsidR="00962EF2" w:rsidRDefault="00962EF2">
      <w:pPr>
        <w:jc w:val="both"/>
        <w:rPr>
          <w:color w:val="000000"/>
        </w:rPr>
      </w:pPr>
    </w:p>
    <w:p w14:paraId="675B63A3" w14:textId="77777777" w:rsidR="00962EF2" w:rsidRDefault="00962EF2">
      <w:pPr>
        <w:jc w:val="both"/>
        <w:rPr>
          <w:color w:val="000000"/>
        </w:rPr>
      </w:pPr>
    </w:p>
    <w:p w14:paraId="380A63D2" w14:textId="77777777" w:rsidR="00962EF2" w:rsidRDefault="00000000">
      <w:pPr>
        <w:jc w:val="both"/>
      </w:pPr>
      <w:r>
        <w:rPr>
          <w:color w:val="000000"/>
        </w:rPr>
        <w:lastRenderedPageBreak/>
        <w:t>Załącznik nr 3 do wniosku o zawarcie umowy najmu lokalu wchodzącego w skład mieszkaniowego zasobu Miasta Racibórz w związku z opuszczeniem lokalu przez najemcę</w:t>
      </w:r>
    </w:p>
    <w:p w14:paraId="01A42F95" w14:textId="77777777" w:rsidR="00962EF2" w:rsidRDefault="00962EF2">
      <w:pPr>
        <w:jc w:val="center"/>
        <w:rPr>
          <w:b/>
          <w:color w:val="000000"/>
        </w:rPr>
      </w:pPr>
    </w:p>
    <w:p w14:paraId="12C214C3" w14:textId="77777777" w:rsidR="00962EF2" w:rsidRDefault="00962EF2">
      <w:pPr>
        <w:jc w:val="center"/>
        <w:rPr>
          <w:b/>
          <w:color w:val="000000"/>
        </w:rPr>
      </w:pPr>
    </w:p>
    <w:p w14:paraId="3AA34812" w14:textId="77777777" w:rsidR="00962EF2" w:rsidRDefault="00000000">
      <w:pPr>
        <w:jc w:val="center"/>
      </w:pPr>
      <w:r>
        <w:rPr>
          <w:b/>
          <w:color w:val="000000"/>
        </w:rPr>
        <w:t>OŚWIADCZENIE O STANIE MAJĄTKOWYM</w:t>
      </w:r>
    </w:p>
    <w:p w14:paraId="2510A79B" w14:textId="77777777" w:rsidR="00962EF2" w:rsidRDefault="00962EF2">
      <w:pPr>
        <w:jc w:val="center"/>
        <w:rPr>
          <w:b/>
          <w:color w:val="000000"/>
        </w:rPr>
      </w:pPr>
    </w:p>
    <w:p w14:paraId="0AFAA500" w14:textId="77777777" w:rsidR="00962EF2" w:rsidRDefault="00962EF2">
      <w:pPr>
        <w:spacing w:line="360" w:lineRule="auto"/>
        <w:rPr>
          <w:b/>
          <w:color w:val="000000"/>
        </w:rPr>
      </w:pPr>
    </w:p>
    <w:p w14:paraId="4C98B39C" w14:textId="77777777" w:rsidR="00962EF2" w:rsidRDefault="00000000">
      <w:pPr>
        <w:spacing w:line="360" w:lineRule="auto"/>
      </w:pPr>
      <w:r>
        <w:t>Ja …………………………………… urodzony(-na) ………………………………………………</w:t>
      </w:r>
    </w:p>
    <w:p w14:paraId="192F53DF" w14:textId="77777777" w:rsidR="00962EF2" w:rsidRDefault="00000000">
      <w:pPr>
        <w:spacing w:line="360" w:lineRule="auto"/>
        <w:ind w:firstLine="709"/>
      </w:pPr>
      <w:r>
        <w:rPr>
          <w:sz w:val="20"/>
          <w:szCs w:val="20"/>
        </w:rPr>
        <w:t>(imię i nazwisko)</w:t>
      </w:r>
      <w:r>
        <w:rPr>
          <w:sz w:val="20"/>
          <w:szCs w:val="20"/>
        </w:rPr>
        <w:tab/>
      </w:r>
    </w:p>
    <w:p w14:paraId="47B15094" w14:textId="77777777" w:rsidR="00962EF2" w:rsidRDefault="00962EF2">
      <w:pPr>
        <w:spacing w:line="360" w:lineRule="auto"/>
      </w:pPr>
    </w:p>
    <w:p w14:paraId="786D0AF0" w14:textId="77777777" w:rsidR="00962EF2" w:rsidRDefault="00000000">
      <w:pPr>
        <w:spacing w:line="360" w:lineRule="auto"/>
      </w:pPr>
      <w:r>
        <w:t>oświadczam, że na stan majątkowy*) członków gospodarstwa domowego składają się:</w:t>
      </w:r>
    </w:p>
    <w:p w14:paraId="0A499CD7" w14:textId="77777777" w:rsidR="00962EF2" w:rsidRDefault="00962EF2">
      <w:pPr>
        <w:spacing w:line="360" w:lineRule="auto"/>
      </w:pPr>
    </w:p>
    <w:p w14:paraId="45129D20" w14:textId="77777777" w:rsidR="00962EF2" w:rsidRDefault="00000000">
      <w:pPr>
        <w:spacing w:line="360" w:lineRule="auto"/>
      </w:pPr>
      <w:r>
        <w:t>I. Nieruchomości:</w:t>
      </w:r>
    </w:p>
    <w:p w14:paraId="7622B73A" w14:textId="77777777" w:rsidR="00962EF2" w:rsidRDefault="00000000">
      <w:pPr>
        <w:spacing w:line="360" w:lineRule="auto"/>
      </w:pPr>
      <w:r>
        <w:rPr>
          <w:rFonts w:eastAsia="Times New Roman"/>
        </w:rPr>
        <w:t xml:space="preserve">– </w:t>
      </w:r>
      <w:r>
        <w:t>mieszkanie – powierzchnia (m²), tytuł prawny:</w:t>
      </w:r>
    </w:p>
    <w:p w14:paraId="2CDC2DC6" w14:textId="6A442647" w:rsidR="00962EF2" w:rsidRDefault="00000000">
      <w:pPr>
        <w:spacing w:line="360" w:lineRule="auto"/>
      </w:pPr>
      <w:r>
        <w:rPr>
          <w:rFonts w:eastAsia="Times New Roman"/>
        </w:rPr>
        <w:t>……………………………</w:t>
      </w:r>
      <w:r>
        <w:t>..........................................………………………………………………..………………………………………………………………………………………………………………………………………………………………………………………………………</w:t>
      </w:r>
      <w:r w:rsidR="00791576">
        <w:t>……………</w:t>
      </w:r>
    </w:p>
    <w:p w14:paraId="15D4C898" w14:textId="77777777" w:rsidR="00962EF2" w:rsidRDefault="00000000">
      <w:pPr>
        <w:spacing w:line="360" w:lineRule="auto"/>
      </w:pPr>
      <w:r>
        <w:rPr>
          <w:rFonts w:eastAsia="Times New Roman"/>
        </w:rPr>
        <w:t xml:space="preserve">– </w:t>
      </w:r>
      <w:r>
        <w:t>dom – powierzchnia (m²), tytuł prawny:</w:t>
      </w:r>
    </w:p>
    <w:p w14:paraId="1F202385" w14:textId="6669E2F6" w:rsidR="00962EF2" w:rsidRDefault="00000000">
      <w:pPr>
        <w:spacing w:line="360" w:lineRule="auto"/>
      </w:pPr>
      <w:r>
        <w:rPr>
          <w:rFonts w:eastAsia="Times New Roman"/>
        </w:rPr>
        <w:t>……………………………</w:t>
      </w:r>
      <w:r>
        <w:t>........................................……………………………………</w:t>
      </w:r>
      <w:r w:rsidR="00791576">
        <w:t>..</w:t>
      </w:r>
      <w:r>
        <w:t>…………...………………………………………………………………….……………………………………..</w:t>
      </w:r>
    </w:p>
    <w:p w14:paraId="27EFD055" w14:textId="10F1CEAA" w:rsidR="00791576" w:rsidRDefault="00791576">
      <w:pPr>
        <w:spacing w:line="360" w:lineRule="auto"/>
      </w:pPr>
      <w:r>
        <w:t>…………………………………………………………………………………………………………</w:t>
      </w:r>
    </w:p>
    <w:p w14:paraId="2EFF76EA" w14:textId="77777777" w:rsidR="00962EF2" w:rsidRDefault="00000000">
      <w:pPr>
        <w:spacing w:line="360" w:lineRule="auto"/>
      </w:pPr>
      <w:r>
        <w:rPr>
          <w:rFonts w:eastAsia="Times New Roman"/>
        </w:rPr>
        <w:t xml:space="preserve">– </w:t>
      </w:r>
      <w:r>
        <w:t>gospodarstwo rolne – rodzaj, powierzchnia (w ha, w tym przeliczeniowych), tytuł prawny:</w:t>
      </w:r>
    </w:p>
    <w:p w14:paraId="1981C16E" w14:textId="5FEEC73F" w:rsidR="00962EF2" w:rsidRDefault="00000000">
      <w:pPr>
        <w:spacing w:line="360" w:lineRule="auto"/>
      </w:pPr>
      <w:r>
        <w:rPr>
          <w:rFonts w:eastAsia="Times New Roman"/>
        </w:rPr>
        <w:t>……………………………</w:t>
      </w:r>
      <w:r>
        <w:t>...........................................……………………………</w:t>
      </w:r>
      <w:r w:rsidR="00791576">
        <w:t>.</w:t>
      </w:r>
      <w:r>
        <w:t>………………</w:t>
      </w:r>
      <w:r w:rsidR="00791576">
        <w:t>…</w:t>
      </w:r>
      <w:r>
        <w:t>.………………………………………………………………………………………………………</w:t>
      </w:r>
      <w:r w:rsidR="00791576">
        <w:t>...</w:t>
      </w:r>
      <w:r>
        <w:t>……………………………………………………………………………………………………</w:t>
      </w:r>
      <w:r w:rsidR="00791576">
        <w:t>…</w:t>
      </w:r>
      <w:r>
        <w:t>…</w:t>
      </w:r>
    </w:p>
    <w:p w14:paraId="21E66B4F" w14:textId="77777777" w:rsidR="00962EF2" w:rsidRDefault="00000000">
      <w:pPr>
        <w:spacing w:line="360" w:lineRule="auto"/>
      </w:pPr>
      <w:r>
        <w:rPr>
          <w:rFonts w:eastAsia="Times New Roman"/>
        </w:rPr>
        <w:t xml:space="preserve">– </w:t>
      </w:r>
      <w:r>
        <w:t>inne nieruchomości (np. działki, grunty) – powierzchnia (m²), tytuł prawny:</w:t>
      </w:r>
    </w:p>
    <w:p w14:paraId="1FAF8114" w14:textId="665EB485" w:rsidR="00962EF2" w:rsidRDefault="00000000">
      <w:pPr>
        <w:spacing w:line="360" w:lineRule="auto"/>
      </w:pPr>
      <w:r>
        <w:rPr>
          <w:rFonts w:eastAsia="Times New Roman"/>
        </w:rPr>
        <w:t>……………………………</w:t>
      </w:r>
      <w:r>
        <w:t>...........................................………………………………</w:t>
      </w:r>
      <w:r w:rsidR="00791576">
        <w:t>..</w:t>
      </w:r>
      <w:r>
        <w:t>…………</w:t>
      </w:r>
      <w:r w:rsidR="00791576">
        <w:t>..</w:t>
      </w:r>
      <w:r>
        <w:t>…</w:t>
      </w:r>
      <w:r w:rsidR="00791576">
        <w:t>.</w:t>
      </w:r>
      <w:r>
        <w:t>….…………………………………………………………………..……………………</w:t>
      </w:r>
      <w:r w:rsidR="00791576">
        <w:t>………….</w:t>
      </w:r>
      <w:r>
        <w:t>…</w:t>
      </w:r>
    </w:p>
    <w:p w14:paraId="2AF7ABC4" w14:textId="01603DAB" w:rsidR="00962EF2" w:rsidRDefault="00000000">
      <w:pPr>
        <w:spacing w:line="360" w:lineRule="auto"/>
      </w:pPr>
      <w:r>
        <w:rPr>
          <w:rFonts w:eastAsia="Times New Roman"/>
        </w:rPr>
        <w:t>……………………………</w:t>
      </w:r>
      <w:r>
        <w:t>..............................................…………………………………………….</w:t>
      </w:r>
    </w:p>
    <w:p w14:paraId="7A854D53" w14:textId="77777777" w:rsidR="00962EF2" w:rsidRDefault="00000000">
      <w:pPr>
        <w:spacing w:line="360" w:lineRule="auto"/>
      </w:pPr>
      <w:r>
        <w:t>II. Składniki mienia ruchomego:</w:t>
      </w:r>
    </w:p>
    <w:p w14:paraId="66F46229" w14:textId="77777777" w:rsidR="00962EF2" w:rsidRDefault="00000000">
      <w:pPr>
        <w:spacing w:line="360" w:lineRule="auto"/>
      </w:pPr>
      <w:r>
        <w:rPr>
          <w:rFonts w:eastAsia="Times New Roman"/>
        </w:rPr>
        <w:t xml:space="preserve">– </w:t>
      </w:r>
      <w:r>
        <w:t>pojazdy mechaniczne – marka, model, rok produkcji, data nabycia, wartość szacunkowa:</w:t>
      </w:r>
    </w:p>
    <w:p w14:paraId="4866A638" w14:textId="6D746EF9" w:rsidR="00962EF2" w:rsidRDefault="00000000">
      <w:pPr>
        <w:spacing w:line="360" w:lineRule="auto"/>
      </w:pPr>
      <w:r>
        <w:rPr>
          <w:rFonts w:eastAsia="Times New Roman"/>
        </w:rPr>
        <w:t>……………………………</w:t>
      </w:r>
      <w:r>
        <w:t>...........................................…………………………</w:t>
      </w:r>
      <w:r w:rsidR="00791576">
        <w:t>.</w:t>
      </w:r>
      <w:r>
        <w:t>…………………….…………………………………………………………………..…………………………………….</w:t>
      </w:r>
    </w:p>
    <w:p w14:paraId="25039EB1" w14:textId="77777777" w:rsidR="00962EF2" w:rsidRDefault="00000000">
      <w:pPr>
        <w:spacing w:line="360" w:lineRule="auto"/>
      </w:pPr>
      <w:r>
        <w:rPr>
          <w:rFonts w:eastAsia="Times New Roman"/>
        </w:rPr>
        <w:t>……………………………</w:t>
      </w:r>
      <w:r>
        <w:t>..............................................……………………………………………..</w:t>
      </w:r>
    </w:p>
    <w:p w14:paraId="16EBB8CE" w14:textId="77777777" w:rsidR="00962EF2" w:rsidRDefault="00000000">
      <w:pPr>
        <w:spacing w:line="360" w:lineRule="auto"/>
      </w:pPr>
      <w:r>
        <w:rPr>
          <w:rFonts w:eastAsia="Times New Roman"/>
        </w:rPr>
        <w:t xml:space="preserve">– </w:t>
      </w:r>
      <w:r>
        <w:t>maszyny – rodzaj, rok produkcji, wartość szacunkowa:</w:t>
      </w:r>
    </w:p>
    <w:p w14:paraId="6C1D7BC5" w14:textId="10D4A9B9" w:rsidR="00962EF2" w:rsidRDefault="00000000">
      <w:pPr>
        <w:spacing w:line="360" w:lineRule="auto"/>
      </w:pPr>
      <w:r>
        <w:rPr>
          <w:rFonts w:eastAsia="Times New Roman"/>
        </w:rPr>
        <w:t>……………………………</w:t>
      </w:r>
      <w:r>
        <w:t>.......................................……………………………</w:t>
      </w:r>
      <w:r w:rsidR="00791576">
        <w:t>………</w:t>
      </w:r>
      <w:r>
        <w:t>……………</w:t>
      </w:r>
      <w:r w:rsidR="00791576">
        <w:t>.</w:t>
      </w:r>
      <w:r>
        <w:lastRenderedPageBreak/>
        <w:t>……….…………………………………………………………………..…………………………</w:t>
      </w:r>
      <w:r w:rsidR="00791576">
        <w:t>.</w:t>
      </w:r>
      <w:r>
        <w:t>…</w:t>
      </w:r>
    </w:p>
    <w:p w14:paraId="4222129A" w14:textId="77777777" w:rsidR="00962EF2" w:rsidRDefault="00000000">
      <w:pPr>
        <w:spacing w:line="360" w:lineRule="auto"/>
      </w:pPr>
      <w:r>
        <w:rPr>
          <w:rFonts w:eastAsia="Times New Roman"/>
        </w:rPr>
        <w:t>……………………………</w:t>
      </w:r>
      <w:r>
        <w:t>...........................................……………………………………………….</w:t>
      </w:r>
    </w:p>
    <w:p w14:paraId="30307649" w14:textId="77777777" w:rsidR="00962EF2" w:rsidRDefault="00000000">
      <w:pPr>
        <w:spacing w:line="360" w:lineRule="auto"/>
      </w:pPr>
      <w:r>
        <w:rPr>
          <w:rFonts w:eastAsia="Times New Roman"/>
        </w:rPr>
        <w:t xml:space="preserve">– </w:t>
      </w:r>
      <w:r>
        <w:t>inne przedmioty wartościowe – rodzaj, wartość szacunkowa:</w:t>
      </w:r>
    </w:p>
    <w:p w14:paraId="4E36AE47" w14:textId="550F7A3A" w:rsidR="00962EF2" w:rsidRDefault="00000000">
      <w:pPr>
        <w:spacing w:line="360" w:lineRule="auto"/>
      </w:pPr>
      <w:r>
        <w:rPr>
          <w:rFonts w:eastAsia="Times New Roman"/>
        </w:rPr>
        <w:t>……………………………</w:t>
      </w:r>
      <w:r>
        <w:t>...........................................……………………</w:t>
      </w:r>
      <w:r w:rsidR="00791576">
        <w:t>.</w:t>
      </w:r>
      <w:r>
        <w:t>………………………….…………………………………………………………………..……………………</w:t>
      </w:r>
      <w:r w:rsidR="00791576">
        <w:t>…………….</w:t>
      </w:r>
      <w:r>
        <w:t>…</w:t>
      </w:r>
    </w:p>
    <w:p w14:paraId="22C8B8E1" w14:textId="77777777" w:rsidR="00962EF2" w:rsidRDefault="00000000">
      <w:pPr>
        <w:spacing w:line="360" w:lineRule="auto"/>
      </w:pPr>
      <w:r>
        <w:rPr>
          <w:rFonts w:eastAsia="Times New Roman"/>
        </w:rPr>
        <w:t>……………………………</w:t>
      </w:r>
      <w:r>
        <w:t>...........................................……………………………………………….</w:t>
      </w:r>
    </w:p>
    <w:p w14:paraId="09695679" w14:textId="77777777" w:rsidR="00962EF2" w:rsidRDefault="00000000">
      <w:pPr>
        <w:spacing w:line="360" w:lineRule="auto"/>
      </w:pPr>
      <w:r>
        <w:t>III. Zasoby pieniężne:</w:t>
      </w:r>
    </w:p>
    <w:p w14:paraId="2927256B" w14:textId="77777777" w:rsidR="00962EF2" w:rsidRDefault="00000000">
      <w:pPr>
        <w:spacing w:line="360" w:lineRule="auto"/>
      </w:pPr>
      <w:r>
        <w:rPr>
          <w:rFonts w:eastAsia="Times New Roman"/>
        </w:rPr>
        <w:t xml:space="preserve">– </w:t>
      </w:r>
      <w:r>
        <w:t>środki pieniężne zgromadzone w walucie polskiej/obcej:</w:t>
      </w:r>
    </w:p>
    <w:p w14:paraId="5DD33BF5" w14:textId="182A6BD6" w:rsidR="00962EF2" w:rsidRDefault="00000000">
      <w:pPr>
        <w:spacing w:line="360" w:lineRule="auto"/>
      </w:pPr>
      <w:r>
        <w:rPr>
          <w:rFonts w:eastAsia="Times New Roman"/>
        </w:rPr>
        <w:t>……………………………</w:t>
      </w:r>
      <w:r>
        <w:t>...............................……………………………………………</w:t>
      </w:r>
      <w:r w:rsidR="00B03B8E">
        <w:t>.</w:t>
      </w:r>
      <w:r>
        <w:t>………….………………………………………………………………………………………………………</w:t>
      </w:r>
      <w:r w:rsidR="00B03B8E">
        <w:t>.</w:t>
      </w:r>
      <w:r>
        <w:t>…………………………………………………………………………………………………………</w:t>
      </w:r>
    </w:p>
    <w:p w14:paraId="0BB007CA" w14:textId="77777777" w:rsidR="00962EF2" w:rsidRDefault="00000000">
      <w:pPr>
        <w:spacing w:line="360" w:lineRule="auto"/>
      </w:pPr>
      <w:r>
        <w:rPr>
          <w:rFonts w:eastAsia="Times New Roman"/>
        </w:rPr>
        <w:t xml:space="preserve">– </w:t>
      </w:r>
      <w:r>
        <w:t>papiery wartościowe – wartość szacunkowa:</w:t>
      </w:r>
    </w:p>
    <w:p w14:paraId="7B27856E" w14:textId="2BEEDE66" w:rsidR="00962EF2" w:rsidRDefault="00000000">
      <w:pPr>
        <w:spacing w:line="360" w:lineRule="auto"/>
      </w:pPr>
      <w:r>
        <w:rPr>
          <w:rFonts w:eastAsia="Times New Roman"/>
        </w:rPr>
        <w:t>……………………………</w:t>
      </w:r>
      <w:r>
        <w:t>...........................................………………………………</w:t>
      </w:r>
      <w:r w:rsidR="00791576">
        <w:t>.</w:t>
      </w:r>
      <w:r>
        <w:t>……………….…………………………………………………………………..…………………………………….</w:t>
      </w:r>
    </w:p>
    <w:p w14:paraId="3636BDE1" w14:textId="77777777" w:rsidR="00962EF2" w:rsidRDefault="00000000">
      <w:pPr>
        <w:spacing w:line="360" w:lineRule="auto"/>
      </w:pPr>
      <w:r>
        <w:rPr>
          <w:rFonts w:eastAsia="Times New Roman"/>
        </w:rPr>
        <w:t>……………………………</w:t>
      </w:r>
      <w:r>
        <w:t>..............................................……………………………………………..</w:t>
      </w:r>
    </w:p>
    <w:p w14:paraId="6D1F3062" w14:textId="77777777" w:rsidR="00962EF2" w:rsidRDefault="00000000">
      <w:pPr>
        <w:spacing w:line="360" w:lineRule="auto"/>
      </w:pPr>
      <w:r>
        <w:t>IV. Inne dodatkowe informacje o stanie majątkowym:</w:t>
      </w:r>
    </w:p>
    <w:p w14:paraId="60902306" w14:textId="1FA82061" w:rsidR="00962EF2" w:rsidRDefault="00000000">
      <w:pPr>
        <w:spacing w:line="360" w:lineRule="auto"/>
      </w:pPr>
      <w:r>
        <w:rPr>
          <w:rFonts w:eastAsia="Times New Roman"/>
        </w:rPr>
        <w:t>……………………………</w:t>
      </w:r>
      <w:r>
        <w:t>...........................................…………………………</w:t>
      </w:r>
      <w:r w:rsidR="00791576">
        <w:t>.</w:t>
      </w:r>
      <w:r>
        <w:t>…………………….…………………………………………………………………..……………………………………</w:t>
      </w:r>
      <w:r w:rsidR="00791576">
        <w:t>.………………………………………………………………………………………………………...</w:t>
      </w:r>
      <w:r>
        <w:t>.</w:t>
      </w:r>
    </w:p>
    <w:p w14:paraId="149C8E19" w14:textId="77777777" w:rsidR="00962EF2" w:rsidRDefault="00962EF2">
      <w:pPr>
        <w:jc w:val="both"/>
        <w:rPr>
          <w:rFonts w:ascii="TimesNewRomanPSMT" w:hAnsi="TimesNewRomanPSMT" w:cs="TimesNewRomanPSMT"/>
          <w:color w:val="000000"/>
          <w:sz w:val="16"/>
        </w:rPr>
      </w:pPr>
    </w:p>
    <w:p w14:paraId="550424A8" w14:textId="77777777" w:rsidR="00962EF2" w:rsidRDefault="00962EF2">
      <w:pPr>
        <w:rPr>
          <w:rFonts w:ascii="TimesNewRomanPSMT" w:hAnsi="TimesNewRomanPSMT" w:cs="TimesNewRomanPSMT"/>
          <w:color w:val="000000"/>
          <w:sz w:val="16"/>
        </w:rPr>
      </w:pPr>
    </w:p>
    <w:p w14:paraId="1AFF1720" w14:textId="77777777" w:rsidR="00962EF2" w:rsidRDefault="00000000">
      <w:pPr>
        <w:pStyle w:val="WW-Tekstpodstawowywcity2"/>
        <w:tabs>
          <w:tab w:val="left" w:pos="-330"/>
        </w:tabs>
        <w:ind w:left="57" w:hanging="57"/>
        <w:jc w:val="both"/>
      </w:pPr>
      <w:r>
        <w:rPr>
          <w:rFonts w:eastAsia="Times New Roman"/>
          <w:color w:val="000000"/>
        </w:rPr>
        <w:t>Jestem świadomy odpowiedzialności karnej za złożenie fałszywego oświadczenia.</w:t>
      </w:r>
    </w:p>
    <w:p w14:paraId="4726F526" w14:textId="77777777" w:rsidR="00962EF2" w:rsidRDefault="00962EF2">
      <w:pPr>
        <w:rPr>
          <w:rFonts w:eastAsia="Times New Roman"/>
          <w:color w:val="000000"/>
        </w:rPr>
      </w:pPr>
    </w:p>
    <w:p w14:paraId="3C979A6E" w14:textId="77777777" w:rsidR="00962EF2" w:rsidRDefault="00962EF2">
      <w:pPr>
        <w:rPr>
          <w:rFonts w:eastAsia="Times New Roman"/>
          <w:color w:val="000000"/>
        </w:rPr>
      </w:pPr>
    </w:p>
    <w:p w14:paraId="1F0C4FD2" w14:textId="77777777" w:rsidR="00962EF2" w:rsidRDefault="00962EF2">
      <w:pPr>
        <w:rPr>
          <w:rFonts w:eastAsia="Times New Roman"/>
          <w:color w:val="000000"/>
        </w:rPr>
      </w:pPr>
    </w:p>
    <w:p w14:paraId="365EE74F" w14:textId="77777777" w:rsidR="00962EF2" w:rsidRDefault="00962EF2">
      <w:pPr>
        <w:rPr>
          <w:rFonts w:eastAsia="Times New Roman"/>
          <w:color w:val="000000"/>
        </w:rPr>
      </w:pPr>
    </w:p>
    <w:p w14:paraId="71DC8821" w14:textId="77777777" w:rsidR="00962EF2" w:rsidRDefault="00000000">
      <w:r>
        <w:t>....................................</w:t>
      </w:r>
      <w:r>
        <w:tab/>
      </w:r>
      <w:r>
        <w:tab/>
      </w:r>
      <w:r>
        <w:tab/>
      </w:r>
      <w:r>
        <w:tab/>
      </w:r>
      <w:r>
        <w:tab/>
      </w:r>
      <w:r>
        <w:tab/>
        <w:t xml:space="preserve"> ..................................</w:t>
      </w:r>
    </w:p>
    <w:p w14:paraId="345F504D" w14:textId="77777777" w:rsidR="00962EF2" w:rsidRDefault="00000000">
      <w:r>
        <w:rPr>
          <w:rFonts w:ascii="TimesNewRomanPSMT" w:hAnsi="TimesNewRomanPSMT" w:cs="TimesNewRomanPSMT"/>
          <w:sz w:val="22"/>
          <w:szCs w:val="22"/>
        </w:rPr>
        <w:t>(miejscowość, data)</w:t>
      </w:r>
      <w:r>
        <w:rPr>
          <w:rFonts w:ascii="TimesNewRomanPSMT" w:hAnsi="TimesNewRomanPSMT" w:cs="TimesNewRomanPSMT"/>
          <w:sz w:val="22"/>
          <w:szCs w:val="22"/>
        </w:rPr>
        <w:tab/>
      </w:r>
      <w:r>
        <w:rPr>
          <w:rFonts w:ascii="TimesNewRomanPSMT" w:hAnsi="TimesNewRomanPSMT" w:cs="TimesNewRomanPSMT"/>
          <w:sz w:val="22"/>
          <w:szCs w:val="22"/>
        </w:rPr>
        <w:tab/>
      </w:r>
      <w:r>
        <w:rPr>
          <w:rFonts w:ascii="TimesNewRomanPSMT" w:hAnsi="TimesNewRomanPSMT" w:cs="TimesNewRomanPSMT"/>
          <w:sz w:val="22"/>
          <w:szCs w:val="22"/>
        </w:rPr>
        <w:tab/>
      </w:r>
      <w:r>
        <w:rPr>
          <w:rFonts w:ascii="TimesNewRomanPSMT" w:hAnsi="TimesNewRomanPSMT" w:cs="TimesNewRomanPSMT"/>
          <w:sz w:val="22"/>
          <w:szCs w:val="22"/>
        </w:rPr>
        <w:tab/>
      </w:r>
      <w:r>
        <w:rPr>
          <w:rFonts w:ascii="TimesNewRomanPSMT" w:hAnsi="TimesNewRomanPSMT" w:cs="TimesNewRomanPSMT"/>
          <w:sz w:val="22"/>
          <w:szCs w:val="22"/>
        </w:rPr>
        <w:tab/>
        <w:t xml:space="preserve">   </w:t>
      </w:r>
      <w:r>
        <w:rPr>
          <w:rFonts w:ascii="TimesNewRomanPSMT" w:hAnsi="TimesNewRomanPSMT" w:cs="TimesNewRomanPSMT"/>
          <w:sz w:val="22"/>
          <w:szCs w:val="22"/>
        </w:rPr>
        <w:tab/>
        <w:t xml:space="preserve">         </w:t>
      </w:r>
      <w:proofErr w:type="gramStart"/>
      <w:r>
        <w:rPr>
          <w:rFonts w:ascii="TimesNewRomanPSMT" w:hAnsi="TimesNewRomanPSMT" w:cs="TimesNewRomanPSMT"/>
          <w:sz w:val="22"/>
          <w:szCs w:val="22"/>
        </w:rPr>
        <w:t xml:space="preserve">   (</w:t>
      </w:r>
      <w:proofErr w:type="gramEnd"/>
      <w:r>
        <w:rPr>
          <w:rFonts w:ascii="TimesNewRomanPSMT" w:hAnsi="TimesNewRomanPSMT" w:cs="TimesNewRomanPSMT"/>
          <w:sz w:val="22"/>
          <w:szCs w:val="22"/>
        </w:rPr>
        <w:t>podpis wnioskodawcy)</w:t>
      </w:r>
    </w:p>
    <w:p w14:paraId="47986C9E" w14:textId="77777777" w:rsidR="00962EF2" w:rsidRDefault="00962EF2">
      <w:pPr>
        <w:jc w:val="both"/>
        <w:rPr>
          <w:rFonts w:ascii="TimesNewRomanPSMT" w:hAnsi="TimesNewRomanPSMT" w:cs="TimesNewRomanPSMT"/>
          <w:color w:val="000000"/>
          <w:sz w:val="22"/>
          <w:szCs w:val="22"/>
        </w:rPr>
      </w:pPr>
    </w:p>
    <w:p w14:paraId="3D8BD0A6" w14:textId="77777777" w:rsidR="00962EF2" w:rsidRDefault="00962EF2">
      <w:pPr>
        <w:jc w:val="both"/>
        <w:rPr>
          <w:rFonts w:ascii="TimesNewRomanPSMT" w:hAnsi="TimesNewRomanPSMT" w:cs="TimesNewRomanPSMT"/>
          <w:color w:val="000000"/>
          <w:sz w:val="22"/>
          <w:szCs w:val="22"/>
        </w:rPr>
      </w:pPr>
    </w:p>
    <w:p w14:paraId="37D055AF" w14:textId="77777777" w:rsidR="00962EF2" w:rsidRDefault="00962EF2">
      <w:pPr>
        <w:jc w:val="both"/>
        <w:rPr>
          <w:rFonts w:ascii="TimesNewRomanPSMT" w:hAnsi="TimesNewRomanPSMT" w:cs="TimesNewRomanPSMT"/>
          <w:color w:val="000000"/>
          <w:sz w:val="22"/>
          <w:szCs w:val="22"/>
        </w:rPr>
      </w:pPr>
    </w:p>
    <w:p w14:paraId="5012C816" w14:textId="77777777" w:rsidR="00962EF2" w:rsidRDefault="00962EF2">
      <w:pPr>
        <w:jc w:val="both"/>
        <w:rPr>
          <w:rFonts w:ascii="TimesNewRomanPSMT" w:hAnsi="TimesNewRomanPSMT" w:cs="TimesNewRomanPSMT"/>
          <w:color w:val="000000"/>
          <w:sz w:val="18"/>
          <w:szCs w:val="22"/>
        </w:rPr>
      </w:pPr>
    </w:p>
    <w:p w14:paraId="1137564B" w14:textId="441F4DF9" w:rsidR="00FC2FB3" w:rsidRDefault="00000000">
      <w:pPr>
        <w:jc w:val="both"/>
      </w:pPr>
      <w:r>
        <w:rPr>
          <w:rFonts w:ascii="TimesNewRomanPSMT" w:hAnsi="TimesNewRomanPSMT" w:cs="TimesNewRomanPSMT"/>
          <w:color w:val="000000"/>
        </w:rPr>
        <w:t>*) Należy uwzględnić majątek objęty wspólnością ustawową oraz majątek osobisty.</w:t>
      </w:r>
    </w:p>
    <w:sectPr w:rsidR="00FC2FB3">
      <w:footerReference w:type="default" r:id="rId10"/>
      <w:footerReference w:type="first" r:id="rId11"/>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731EE" w14:textId="77777777" w:rsidR="00EF7ACC" w:rsidRDefault="00EF7ACC">
      <w:r>
        <w:separator/>
      </w:r>
    </w:p>
  </w:endnote>
  <w:endnote w:type="continuationSeparator" w:id="0">
    <w:p w14:paraId="5D975E0A" w14:textId="77777777" w:rsidR="00EF7ACC" w:rsidRDefault="00EF7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TimesNewRomanPSMT">
    <w:altName w:val="Times New Roman"/>
    <w:charset w:val="EE"/>
    <w:family w:val="roman"/>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BE497" w14:textId="77777777" w:rsidR="00962EF2" w:rsidRDefault="00000000">
    <w:pPr>
      <w:pStyle w:val="Stopka"/>
      <w:jc w:val="right"/>
    </w:pPr>
    <w:r>
      <w:t xml:space="preserve">Strona </w:t>
    </w:r>
    <w:r>
      <w:rPr>
        <w:b/>
      </w:rPr>
      <w:fldChar w:fldCharType="begin"/>
    </w:r>
    <w:r>
      <w:rPr>
        <w:b/>
      </w:rPr>
      <w:instrText xml:space="preserve"> PAGE </w:instrText>
    </w:r>
    <w:r>
      <w:rPr>
        <w:b/>
      </w:rPr>
      <w:fldChar w:fldCharType="separate"/>
    </w:r>
    <w:r>
      <w:rPr>
        <w:b/>
      </w:rPr>
      <w:t>8</w:t>
    </w:r>
    <w:r>
      <w:rPr>
        <w:b/>
      </w:rPr>
      <w:fldChar w:fldCharType="end"/>
    </w:r>
    <w:r>
      <w:t xml:space="preserve"> z </w:t>
    </w:r>
    <w:r>
      <w:rPr>
        <w:b/>
      </w:rPr>
      <w:fldChar w:fldCharType="begin"/>
    </w:r>
    <w:r>
      <w:rPr>
        <w:b/>
      </w:rPr>
      <w:instrText xml:space="preserve"> NUMPAGES \* ARABIC </w:instrText>
    </w:r>
    <w:r>
      <w:rPr>
        <w:b/>
      </w:rPr>
      <w:fldChar w:fldCharType="separate"/>
    </w:r>
    <w:r>
      <w:rPr>
        <w:b/>
      </w:rPr>
      <w:t>8</w:t>
    </w:r>
    <w:r>
      <w:rPr>
        <w:b/>
      </w:rPr>
      <w:fldChar w:fldCharType="end"/>
    </w:r>
  </w:p>
  <w:p w14:paraId="6F5D4AA5" w14:textId="77777777" w:rsidR="00962EF2" w:rsidRDefault="00962EF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46A8A" w14:textId="77777777" w:rsidR="00962EF2" w:rsidRDefault="00000000">
    <w:pPr>
      <w:jc w:val="both"/>
    </w:pPr>
    <w:r>
      <w:t>*Wyrażam zgodę na podanie numeru telefonu, celem ułatwienia kontaktu. Wiem, że jego podanie jest nieobowiązkowe i mam prawo jego wycofania w każdym momencie, a numer telefonu nie będzie udostępniany innym odbiorcom</w:t>
    </w:r>
  </w:p>
  <w:p w14:paraId="6B17EA20" w14:textId="77777777" w:rsidR="00962EF2" w:rsidRDefault="00000000">
    <w:pPr>
      <w:pStyle w:val="Stopka"/>
      <w:jc w:val="right"/>
    </w:pPr>
    <w:r>
      <w:t xml:space="preserve">Strona </w:t>
    </w:r>
    <w:r>
      <w:rPr>
        <w:b/>
      </w:rPr>
      <w:t>1</w:t>
    </w:r>
    <w:r>
      <w:t xml:space="preserve"> z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1E489" w14:textId="77777777" w:rsidR="00EF7ACC" w:rsidRDefault="00EF7ACC">
      <w:r>
        <w:separator/>
      </w:r>
    </w:p>
  </w:footnote>
  <w:footnote w:type="continuationSeparator" w:id="0">
    <w:p w14:paraId="46DFEC9E" w14:textId="77777777" w:rsidR="00EF7ACC" w:rsidRDefault="00EF7A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lowerLetter"/>
      <w:lvlText w:val="%1)"/>
      <w:lvlJc w:val="left"/>
      <w:pPr>
        <w:tabs>
          <w:tab w:val="num" w:pos="709"/>
        </w:tabs>
        <w:ind w:left="1080" w:hanging="360"/>
      </w:pPr>
      <w:rPr>
        <w:rFonts w:ascii="Times New Roman" w:eastAsia="Arial" w:hAnsi="Times New Roman" w:cs="Times New Roman"/>
      </w:rPr>
    </w:lvl>
  </w:abstractNum>
  <w:abstractNum w:abstractNumId="1" w15:restartNumberingAfterBreak="0">
    <w:nsid w:val="00000002"/>
    <w:multiLevelType w:val="singleLevel"/>
    <w:tmpl w:val="00000002"/>
    <w:name w:val="WW8Num2"/>
    <w:lvl w:ilvl="0">
      <w:start w:val="1"/>
      <w:numFmt w:val="lowerLetter"/>
      <w:lvlText w:val="%1)"/>
      <w:lvlJc w:val="left"/>
      <w:pPr>
        <w:tabs>
          <w:tab w:val="num" w:pos="0"/>
        </w:tabs>
        <w:ind w:left="1080" w:hanging="360"/>
      </w:pPr>
      <w:rPr>
        <w:rFonts w:ascii="Times New Roman" w:eastAsia="Times New Roman" w:hAnsi="Times New Roman" w:cs="Times New Roman"/>
        <w:color w:val="000000"/>
        <w:sz w:val="24"/>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709"/>
        </w:tabs>
        <w:ind w:left="720" w:hanging="360"/>
      </w:pPr>
      <w:rPr>
        <w:rFonts w:ascii="Times New Roman" w:hAnsi="Times New Roman" w:cs="Times New Roman" w:hint="default"/>
        <w:b w:val="0"/>
        <w:i w:val="0"/>
        <w:color w:val="000000"/>
        <w:sz w:val="24"/>
        <w:szCs w:val="24"/>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eastAsia="Times New Roman" w:hint="default"/>
        <w:color w:val="000000"/>
      </w:rPr>
    </w:lvl>
  </w:abstractNum>
  <w:abstractNum w:abstractNumId="4" w15:restartNumberingAfterBreak="0">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1285443">
    <w:abstractNumId w:val="0"/>
  </w:num>
  <w:num w:numId="2" w16cid:durableId="395051045">
    <w:abstractNumId w:val="1"/>
  </w:num>
  <w:num w:numId="3" w16cid:durableId="690690682">
    <w:abstractNumId w:val="2"/>
  </w:num>
  <w:num w:numId="4" w16cid:durableId="2137023816">
    <w:abstractNumId w:val="3"/>
  </w:num>
  <w:num w:numId="5" w16cid:durableId="11993898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362"/>
    <w:rsid w:val="006028B8"/>
    <w:rsid w:val="00791576"/>
    <w:rsid w:val="00962EF2"/>
    <w:rsid w:val="00B03B8E"/>
    <w:rsid w:val="00EF7ACC"/>
    <w:rsid w:val="00F35362"/>
    <w:rsid w:val="00FC2F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D8800D"/>
  <w15:chartTrackingRefBased/>
  <w15:docId w15:val="{CA78AE2C-469C-4A98-9668-DB133D9F0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pPr>
    <w:rPr>
      <w:rFonts w:eastAsia="Lucida Sans Unicode"/>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Times New Roman" w:eastAsia="Arial" w:hAnsi="Times New Roman" w:cs="Times New Roman"/>
    </w:rPr>
  </w:style>
  <w:style w:type="character" w:customStyle="1" w:styleId="WW8Num2z0">
    <w:name w:val="WW8Num2z0"/>
    <w:rPr>
      <w:rFonts w:ascii="Times New Roman" w:eastAsia="Times New Roman" w:hAnsi="Times New Roman" w:cs="Times New Roman"/>
      <w:color w:val="000000"/>
      <w:sz w:val="24"/>
      <w:szCs w:val="24"/>
    </w:rPr>
  </w:style>
  <w:style w:type="character" w:customStyle="1" w:styleId="WW8Num3z0">
    <w:name w:val="WW8Num3z0"/>
    <w:rPr>
      <w:rFonts w:ascii="Times New Roman" w:hAnsi="Times New Roman" w:cs="Times New Roman" w:hint="default"/>
      <w:b w:val="0"/>
      <w:i w:val="0"/>
      <w:color w:val="000000"/>
      <w:sz w:val="24"/>
      <w:szCs w:val="24"/>
    </w:rPr>
  </w:style>
  <w:style w:type="character" w:customStyle="1" w:styleId="WW8Num4z0">
    <w:name w:val="WW8Num4z0"/>
    <w:rPr>
      <w:rFonts w:eastAsia="Times New Roman" w:hint="default"/>
      <w:color w:val="000000"/>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6z0">
    <w:name w:val="WW8Num6z0"/>
    <w:rPr>
      <w:rFonts w:eastAsia="Times New Roman" w:hint="default"/>
      <w:color w:val="00000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Domylnaczcionkaakapitu3">
    <w:name w:val="Domyślna czcionka akapitu3"/>
  </w:style>
  <w:style w:type="character" w:customStyle="1" w:styleId="WW8Num7z0">
    <w:name w:val="WW8Num7z0"/>
    <w:rPr>
      <w:rFonts w:eastAsia="Times New Roman"/>
      <w:sz w:val="22"/>
      <w:szCs w:val="22"/>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Domylnaczcionkaakapitu2">
    <w:name w:val="Domyślna czcionka akapitu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8z0">
    <w:name w:val="WW8Num8z0"/>
    <w:rPr>
      <w:rFonts w:ascii="Symbol" w:eastAsia="Lucida Sans Unicode" w:hAnsi="Symbol"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eastAsia="Times New Roman"/>
      <w:sz w:val="22"/>
      <w:szCs w:val="22"/>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Domylnaczcionkaakapitu1">
    <w:name w:val="Domyślna czcionka akapitu1"/>
  </w:style>
  <w:style w:type="character" w:styleId="Numerwiersza">
    <w:name w:val="line number"/>
    <w:basedOn w:val="Domylnaczcionkaakapitu1"/>
  </w:style>
  <w:style w:type="character" w:customStyle="1" w:styleId="NagwekZnak">
    <w:name w:val="Nagłówek Znak"/>
    <w:basedOn w:val="Domylnaczcionkaakapitu1"/>
    <w:rPr>
      <w:rFonts w:eastAsia="Lucida Sans Unicode"/>
      <w:kern w:val="2"/>
      <w:sz w:val="24"/>
      <w:szCs w:val="24"/>
    </w:rPr>
  </w:style>
  <w:style w:type="character" w:customStyle="1" w:styleId="StopkaZnak">
    <w:name w:val="Stopka Znak"/>
    <w:basedOn w:val="Domylnaczcionkaakapitu1"/>
    <w:rPr>
      <w:rFonts w:eastAsia="Lucida Sans Unicode"/>
      <w:kern w:val="2"/>
      <w:sz w:val="24"/>
      <w:szCs w:val="24"/>
    </w:rPr>
  </w:style>
  <w:style w:type="character" w:styleId="Hipercze">
    <w:name w:val="Hyperlink"/>
    <w:basedOn w:val="Domylnaczcionkaakapitu1"/>
    <w:rPr>
      <w:color w:val="0000FF"/>
      <w:u w:val="single"/>
    </w:rPr>
  </w:style>
  <w:style w:type="character" w:styleId="Pogrubienie">
    <w:name w:val="Strong"/>
    <w:basedOn w:val="Domylnaczcionkaakapitu1"/>
    <w:qFormat/>
    <w:rPr>
      <w:b/>
      <w:bCs/>
    </w:rPr>
  </w:style>
  <w:style w:type="character" w:customStyle="1" w:styleId="TekstdymkaZnak">
    <w:name w:val="Tekst dymka Znak"/>
    <w:basedOn w:val="Domylnaczcionkaakapitu2"/>
    <w:rPr>
      <w:rFonts w:ascii="Tahoma" w:eastAsia="Lucida Sans Unicode" w:hAnsi="Tahoma" w:cs="Tahoma"/>
      <w:kern w:val="2"/>
      <w:sz w:val="16"/>
      <w:szCs w:val="16"/>
      <w:lang w:eastAsia="zh-CN"/>
    </w:rPr>
  </w:style>
  <w:style w:type="paragraph" w:customStyle="1" w:styleId="Nagwek4">
    <w:name w:val="Nagłówek4"/>
    <w:basedOn w:val="Normalny"/>
    <w:next w:val="Tekstpodstawowy"/>
    <w:pPr>
      <w:keepNext/>
      <w:spacing w:before="240" w:after="120"/>
    </w:pPr>
    <w:rPr>
      <w:rFonts w:ascii="Liberation Sans" w:eastAsia="Microsoft YaHei" w:hAnsi="Liberation Sans" w:cs="Arial Unicode MS"/>
      <w:sz w:val="28"/>
      <w:szCs w:val="28"/>
    </w:rPr>
  </w:style>
  <w:style w:type="paragraph" w:styleId="Tekstpodstawowy">
    <w:name w:val="Body Text"/>
    <w:basedOn w:val="Normalny"/>
    <w:pPr>
      <w:spacing w:after="120"/>
    </w:pPr>
  </w:style>
  <w:style w:type="paragraph" w:styleId="Lista">
    <w:name w:val="List"/>
    <w:basedOn w:val="Tekstpodstawowy"/>
    <w:rPr>
      <w:rFonts w:cs="Tahoma"/>
    </w:rPr>
  </w:style>
  <w:style w:type="paragraph" w:styleId="Legenda">
    <w:name w:val="caption"/>
    <w:basedOn w:val="Normalny"/>
    <w:qFormat/>
    <w:pPr>
      <w:suppressLineNumbers/>
      <w:spacing w:before="120" w:after="120"/>
    </w:pPr>
    <w:rPr>
      <w:rFonts w:cs="Arial Unicode MS"/>
      <w:i/>
      <w:iCs/>
    </w:rPr>
  </w:style>
  <w:style w:type="paragraph" w:customStyle="1" w:styleId="Indeks">
    <w:name w:val="Indeks"/>
    <w:basedOn w:val="Normalny"/>
    <w:pPr>
      <w:suppressLineNumbers/>
    </w:pPr>
    <w:rPr>
      <w:rFonts w:cs="Tahoma"/>
    </w:rPr>
  </w:style>
  <w:style w:type="paragraph" w:customStyle="1" w:styleId="Nagwek3">
    <w:name w:val="Nagłówek3"/>
    <w:basedOn w:val="Normalny"/>
    <w:next w:val="Tekstpodstawowy"/>
    <w:pPr>
      <w:keepNext/>
      <w:spacing w:before="240" w:after="120"/>
    </w:pPr>
    <w:rPr>
      <w:rFonts w:ascii="Liberation Sans" w:eastAsia="Microsoft YaHei" w:hAnsi="Liberation Sans" w:cs="Mangal"/>
      <w:sz w:val="28"/>
      <w:szCs w:val="28"/>
    </w:rPr>
  </w:style>
  <w:style w:type="paragraph" w:customStyle="1" w:styleId="Legenda2">
    <w:name w:val="Legenda2"/>
    <w:basedOn w:val="Normalny"/>
    <w:pPr>
      <w:suppressLineNumbers/>
      <w:spacing w:before="120" w:after="120"/>
    </w:pPr>
    <w:rPr>
      <w:rFonts w:cs="Mangal"/>
      <w:i/>
      <w:iCs/>
    </w:rPr>
  </w:style>
  <w:style w:type="paragraph" w:customStyle="1" w:styleId="Nagwek2">
    <w:name w:val="Nagłówek2"/>
    <w:basedOn w:val="Normalny"/>
    <w:next w:val="Tekstpodstawowy"/>
    <w:pPr>
      <w:keepNext/>
      <w:spacing w:before="240" w:after="120"/>
    </w:pPr>
    <w:rPr>
      <w:rFonts w:ascii="Liberation Sans" w:eastAsia="Microsoft YaHei" w:hAnsi="Liberation Sans" w:cs="Mangal"/>
      <w:sz w:val="28"/>
      <w:szCs w:val="28"/>
    </w:rPr>
  </w:style>
  <w:style w:type="paragraph" w:customStyle="1" w:styleId="Legenda1">
    <w:name w:val="Legenda1"/>
    <w:basedOn w:val="Normalny"/>
    <w:pPr>
      <w:suppressLineNumbers/>
      <w:spacing w:before="120" w:after="120"/>
    </w:pPr>
    <w:rPr>
      <w:rFonts w:cs="Mangal"/>
      <w:i/>
      <w:iCs/>
    </w:rPr>
  </w:style>
  <w:style w:type="paragraph" w:customStyle="1" w:styleId="Nagwek1">
    <w:name w:val="Nagłówek1"/>
    <w:basedOn w:val="Normalny"/>
    <w:next w:val="Tekstpodstawowy"/>
    <w:pPr>
      <w:keepNext/>
      <w:spacing w:before="240" w:after="120"/>
    </w:pPr>
    <w:rPr>
      <w:rFonts w:ascii="Arial" w:eastAsia="MS Mincho" w:hAnsi="Arial" w:cs="Tahoma"/>
      <w:sz w:val="28"/>
      <w:szCs w:val="28"/>
    </w:rPr>
  </w:style>
  <w:style w:type="paragraph" w:customStyle="1" w:styleId="Podpis1">
    <w:name w:val="Podpis1"/>
    <w:basedOn w:val="Normalny"/>
    <w:pPr>
      <w:suppressLineNumbers/>
      <w:spacing w:before="120" w:after="120"/>
    </w:pPr>
    <w:rPr>
      <w:rFonts w:cs="Tahoma"/>
      <w:i/>
      <w:iCs/>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Gwkaistopka">
    <w:name w:val="Główka i stopka"/>
    <w:basedOn w:val="Normalny"/>
    <w:pPr>
      <w:suppressLineNumbers/>
      <w:tabs>
        <w:tab w:val="center" w:pos="4819"/>
        <w:tab w:val="right" w:pos="9638"/>
      </w:tabs>
    </w:p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Akapitzlist">
    <w:name w:val="List Paragraph"/>
    <w:basedOn w:val="Normalny"/>
    <w:qFormat/>
    <w:pPr>
      <w:widowControl/>
      <w:suppressAutoHyphens w:val="0"/>
      <w:spacing w:after="200" w:line="276" w:lineRule="auto"/>
      <w:ind w:left="720"/>
      <w:contextualSpacing/>
    </w:pPr>
    <w:rPr>
      <w:rFonts w:ascii="Calibri" w:eastAsia="Times New Roman" w:hAnsi="Calibri" w:cs="Calibri"/>
      <w:sz w:val="22"/>
      <w:szCs w:val="22"/>
    </w:rPr>
  </w:style>
  <w:style w:type="paragraph" w:customStyle="1" w:styleId="Default">
    <w:name w:val="Default"/>
    <w:pPr>
      <w:suppressAutoHyphens/>
      <w:autoSpaceDE w:val="0"/>
    </w:pPr>
    <w:rPr>
      <w:rFonts w:eastAsia="Arial"/>
      <w:color w:val="000000"/>
      <w:sz w:val="24"/>
      <w:szCs w:val="24"/>
      <w:lang w:eastAsia="zh-CN"/>
    </w:rPr>
  </w:style>
  <w:style w:type="paragraph" w:customStyle="1" w:styleId="WW-Tekstpodstawowywcity2">
    <w:name w:val="WW-Tekst podstawowy wcięty 2"/>
    <w:basedOn w:val="Normalny"/>
    <w:pPr>
      <w:ind w:left="426" w:firstLine="1"/>
    </w:pPr>
  </w:style>
  <w:style w:type="paragraph" w:styleId="Tekstdymka">
    <w:name w:val="Balloon Text"/>
    <w:basedOn w:val="Normalny"/>
    <w:rPr>
      <w:rFonts w:ascii="Tahoma" w:hAnsi="Tahoma" w:cs="Tahoma"/>
      <w:sz w:val="16"/>
      <w:szCs w:val="16"/>
    </w:rPr>
  </w:style>
  <w:style w:type="paragraph" w:customStyle="1" w:styleId="Zawartoramki">
    <w:name w:val="Zawartość ramki"/>
    <w:basedOn w:val="Normalny"/>
  </w:style>
  <w:style w:type="paragraph" w:styleId="NormalnyWeb">
    <w:name w:val="Normal (Web)"/>
    <w:basedOn w:val="Normalny"/>
    <w:pPr>
      <w:widowControl/>
      <w:suppressAutoHyphens w:val="0"/>
      <w:spacing w:before="100" w:after="119"/>
    </w:pPr>
    <w:rPr>
      <w:rFonts w:eastAsia="Times New Roman"/>
      <w:color w:val="000000"/>
      <w:kern w:val="0"/>
    </w:rPr>
  </w:style>
  <w:style w:type="paragraph" w:customStyle="1" w:styleId="sdfootnote-western">
    <w:name w:val="sdfootnote-western"/>
    <w:basedOn w:val="Normalny"/>
    <w:pPr>
      <w:widowControl/>
      <w:suppressAutoHyphens w:val="0"/>
      <w:spacing w:before="100"/>
      <w:ind w:left="340" w:hanging="340"/>
    </w:pPr>
    <w:rPr>
      <w:rFonts w:eastAsia="Times New Roman"/>
      <w:color w:val="000000"/>
      <w:kern w:val="0"/>
      <w:sz w:val="20"/>
      <w:szCs w:val="20"/>
    </w:rPr>
  </w:style>
  <w:style w:type="paragraph" w:customStyle="1" w:styleId="western">
    <w:name w:val="western"/>
    <w:basedOn w:val="Normalny"/>
    <w:pPr>
      <w:widowControl/>
      <w:suppressAutoHyphens w:val="0"/>
      <w:spacing w:before="100" w:after="119"/>
    </w:pPr>
    <w:rPr>
      <w:rFonts w:eastAsia="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ok1\WNIOSKI%202021%20-%20ZARZ&#260;DZENIE\Wniosek%20o%20zamian&#281;%20lokalu.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okalowy@um.raciborz.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Users\lok1\WNIOSKI%202021%20-%20ZARZ&#260;DZENIE\Wniosek%20o%20zamian&#281;%20lokalu.do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2005</Words>
  <Characters>12031</Characters>
  <Application>Microsoft Office Word</Application>
  <DocSecurity>0</DocSecurity>
  <Lines>100</Lines>
  <Paragraphs>28</Paragraphs>
  <ScaleCrop>false</ScaleCrop>
  <Company/>
  <LinksUpToDate>false</LinksUpToDate>
  <CharactersWithSpaces>14008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lok338</dc:creator>
  <cp:keywords/>
  <cp:lastModifiedBy>Marta Krechowiecka</cp:lastModifiedBy>
  <cp:revision>3</cp:revision>
  <cp:lastPrinted>2023-06-14T08:25:00Z</cp:lastPrinted>
  <dcterms:created xsi:type="dcterms:W3CDTF">2026-03-02T07:00:00Z</dcterms:created>
  <dcterms:modified xsi:type="dcterms:W3CDTF">2026-03-02T08:25:00Z</dcterms:modified>
</cp:coreProperties>
</file>